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0D1" w:rsidRPr="00DC4DBE" w:rsidRDefault="005420D1" w:rsidP="005420D1">
      <w:pPr>
        <w:autoSpaceDE w:val="0"/>
        <w:autoSpaceDN w:val="0"/>
        <w:adjustRightInd w:val="0"/>
        <w:jc w:val="both"/>
      </w:pPr>
      <w:bookmarkStart w:id="0" w:name="_GoBack"/>
      <w:bookmarkEnd w:id="0"/>
      <w:r w:rsidRPr="00DC4DBE">
        <w:t>A</w:t>
      </w:r>
      <w:r w:rsidRPr="00DC4DBE">
        <w:rPr>
          <w:b/>
        </w:rPr>
        <w:t xml:space="preserve"> </w:t>
      </w:r>
      <w:r w:rsidRPr="00DC4DBE">
        <w:t xml:space="preserve">Câmara Municipal de Araçatuba </w:t>
      </w:r>
      <w:r w:rsidRPr="00DC4DBE">
        <w:rPr>
          <w:b/>
        </w:rPr>
        <w:t xml:space="preserve">TORNA PÚBLICO </w:t>
      </w:r>
      <w:r w:rsidRPr="00DC4DBE">
        <w:t xml:space="preserve">que no Plenário da Câmara Municipal, localizada na Praça Nove de Julho, n.º 26, Centro, nesta cidade, em ato público, será realizada licitação na modalidade </w:t>
      </w:r>
      <w:r w:rsidRPr="00DC4DBE">
        <w:rPr>
          <w:b/>
        </w:rPr>
        <w:t>PREGÃO PRESENCIAL</w:t>
      </w:r>
      <w:r w:rsidRPr="00DC4DBE">
        <w:t xml:space="preserve">, do tipo </w:t>
      </w:r>
      <w:r w:rsidRPr="00DC4DBE">
        <w:rPr>
          <w:b/>
        </w:rPr>
        <w:t>MENOR PREÇO</w:t>
      </w:r>
      <w:r w:rsidRPr="00DC4DBE">
        <w:t>, estabelecido neste instrumento convocatório.</w:t>
      </w:r>
    </w:p>
    <w:p w:rsidR="005420D1" w:rsidRDefault="005420D1" w:rsidP="00573E64">
      <w:pPr>
        <w:pStyle w:val="Recuodecorpodetexto2"/>
        <w:ind w:left="0" w:firstLine="0"/>
        <w:jc w:val="both"/>
        <w:rPr>
          <w:b/>
          <w:bCs/>
        </w:rPr>
      </w:pPr>
    </w:p>
    <w:p w:rsidR="009E1178" w:rsidRPr="00777637" w:rsidRDefault="00A65128" w:rsidP="00FA27F6">
      <w:pPr>
        <w:pStyle w:val="Recuodecorpodetexto2"/>
        <w:ind w:left="0" w:firstLine="0"/>
        <w:jc w:val="both"/>
        <w:rPr>
          <w:b/>
        </w:rPr>
      </w:pPr>
      <w:r w:rsidRPr="006636D5">
        <w:rPr>
          <w:b/>
          <w:bCs/>
          <w:u w:val="single"/>
        </w:rPr>
        <w:t>O</w:t>
      </w:r>
      <w:r w:rsidR="006636D5" w:rsidRPr="006636D5">
        <w:rPr>
          <w:b/>
          <w:bCs/>
          <w:u w:val="single"/>
        </w:rPr>
        <w:t>bjeto</w:t>
      </w:r>
      <w:r w:rsidRPr="006636D5">
        <w:rPr>
          <w:b/>
          <w:bCs/>
          <w:u w:val="single"/>
        </w:rPr>
        <w:t>:</w:t>
      </w:r>
      <w:r w:rsidRPr="00DC4DBE">
        <w:t xml:space="preserve"> </w:t>
      </w:r>
      <w:r w:rsidR="00777637" w:rsidRPr="00777637">
        <w:rPr>
          <w:b/>
        </w:rPr>
        <w:t xml:space="preserve">Locação de duas máquinas copiadoras digitais, de acordo com as especificações técnicas constantes do Anexo II deste Edital, com franquia mensal de </w:t>
      </w:r>
      <w:r w:rsidR="00940A49">
        <w:rPr>
          <w:b/>
        </w:rPr>
        <w:t>12</w:t>
      </w:r>
      <w:r w:rsidR="00777637" w:rsidRPr="00777637">
        <w:rPr>
          <w:b/>
        </w:rPr>
        <w:t>.000 (</w:t>
      </w:r>
      <w:r w:rsidR="00940A49">
        <w:rPr>
          <w:b/>
        </w:rPr>
        <w:t>doze</w:t>
      </w:r>
      <w:r w:rsidR="00777637" w:rsidRPr="00777637">
        <w:rPr>
          <w:b/>
        </w:rPr>
        <w:t xml:space="preserve"> mil) cópias, compreendendo a prestação de serviços, pela contratada, de manutenção </w:t>
      </w:r>
      <w:proofErr w:type="gramStart"/>
      <w:r w:rsidR="00777637" w:rsidRPr="00777637">
        <w:rPr>
          <w:b/>
        </w:rPr>
        <w:t>preventiva/corretiva</w:t>
      </w:r>
      <w:proofErr w:type="gramEnd"/>
      <w:r w:rsidR="00777637" w:rsidRPr="00777637">
        <w:rPr>
          <w:b/>
        </w:rPr>
        <w:t xml:space="preserve"> desses equipamentos e o fornecimento de suprimentos, exceto papel</w:t>
      </w:r>
      <w:r w:rsidR="00456F16">
        <w:rPr>
          <w:b/>
        </w:rPr>
        <w:t>.</w:t>
      </w:r>
    </w:p>
    <w:p w:rsidR="009E1178" w:rsidRPr="00DC4DBE" w:rsidRDefault="009E1178" w:rsidP="00F05536">
      <w:pPr>
        <w:pStyle w:val="Recuodecorpodetexto2"/>
        <w:ind w:left="567" w:firstLine="0"/>
        <w:jc w:val="both"/>
      </w:pPr>
    </w:p>
    <w:p w:rsidR="00A65128" w:rsidRPr="005420D1" w:rsidRDefault="00A65128" w:rsidP="005051EB">
      <w:pPr>
        <w:autoSpaceDE w:val="0"/>
        <w:autoSpaceDN w:val="0"/>
        <w:adjustRightInd w:val="0"/>
        <w:jc w:val="both"/>
        <w:rPr>
          <w:bCs/>
        </w:rPr>
      </w:pPr>
      <w:r w:rsidRPr="006636D5">
        <w:rPr>
          <w:b/>
          <w:bCs/>
          <w:u w:val="single"/>
        </w:rPr>
        <w:t>D</w:t>
      </w:r>
      <w:r w:rsidR="006636D5" w:rsidRPr="006636D5">
        <w:rPr>
          <w:b/>
          <w:bCs/>
          <w:u w:val="single"/>
        </w:rPr>
        <w:t>ata de abertura dos envelopes</w:t>
      </w:r>
      <w:r w:rsidRPr="006636D5">
        <w:rPr>
          <w:b/>
          <w:bCs/>
          <w:u w:val="single"/>
        </w:rPr>
        <w:t>:</w:t>
      </w:r>
      <w:r w:rsidR="00835044">
        <w:rPr>
          <w:b/>
          <w:bCs/>
        </w:rPr>
        <w:t xml:space="preserve"> </w:t>
      </w:r>
      <w:r w:rsidR="00B25676">
        <w:rPr>
          <w:b/>
          <w:bCs/>
        </w:rPr>
        <w:t>1</w:t>
      </w:r>
      <w:r w:rsidR="004227A5" w:rsidRPr="004227A5">
        <w:rPr>
          <w:b/>
          <w:bCs/>
        </w:rPr>
        <w:t>4</w:t>
      </w:r>
      <w:r w:rsidR="00FA27F6" w:rsidRPr="004227A5">
        <w:rPr>
          <w:b/>
          <w:bCs/>
        </w:rPr>
        <w:t xml:space="preserve"> </w:t>
      </w:r>
      <w:r w:rsidR="005420D1" w:rsidRPr="004227A5">
        <w:rPr>
          <w:b/>
          <w:bCs/>
        </w:rPr>
        <w:t xml:space="preserve">de </w:t>
      </w:r>
      <w:r w:rsidR="004227A5" w:rsidRPr="004227A5">
        <w:rPr>
          <w:b/>
          <w:bCs/>
        </w:rPr>
        <w:t>fevereiro</w:t>
      </w:r>
      <w:r w:rsidR="00FA27F6" w:rsidRPr="004227A5">
        <w:rPr>
          <w:b/>
          <w:bCs/>
        </w:rPr>
        <w:t xml:space="preserve"> </w:t>
      </w:r>
      <w:r w:rsidR="005420D1" w:rsidRPr="004227A5">
        <w:rPr>
          <w:b/>
          <w:bCs/>
        </w:rPr>
        <w:t>de 20</w:t>
      </w:r>
      <w:r w:rsidR="000E142B" w:rsidRPr="004227A5">
        <w:rPr>
          <w:b/>
          <w:bCs/>
        </w:rPr>
        <w:t>1</w:t>
      </w:r>
      <w:r w:rsidR="004227A5" w:rsidRPr="004227A5">
        <w:rPr>
          <w:b/>
          <w:bCs/>
        </w:rPr>
        <w:t>4</w:t>
      </w:r>
      <w:r w:rsidR="005420D1" w:rsidRPr="004227A5">
        <w:rPr>
          <w:b/>
          <w:bCs/>
        </w:rPr>
        <w:t xml:space="preserve">, </w:t>
      </w:r>
      <w:r w:rsidR="00B25676">
        <w:rPr>
          <w:b/>
          <w:bCs/>
        </w:rPr>
        <w:t>sexta-feira</w:t>
      </w:r>
      <w:r w:rsidR="005420D1" w:rsidRPr="004227A5">
        <w:rPr>
          <w:b/>
          <w:bCs/>
        </w:rPr>
        <w:t>.</w:t>
      </w:r>
    </w:p>
    <w:p w:rsidR="00A65128" w:rsidRPr="00DC4DBE" w:rsidRDefault="00A65128" w:rsidP="005051EB">
      <w:pPr>
        <w:autoSpaceDE w:val="0"/>
        <w:autoSpaceDN w:val="0"/>
        <w:adjustRightInd w:val="0"/>
        <w:jc w:val="both"/>
        <w:rPr>
          <w:b/>
          <w:bCs/>
        </w:rPr>
      </w:pPr>
    </w:p>
    <w:p w:rsidR="00A65128" w:rsidRPr="00DC4DBE" w:rsidRDefault="00035903" w:rsidP="004A6433">
      <w:pPr>
        <w:autoSpaceDE w:val="0"/>
        <w:autoSpaceDN w:val="0"/>
        <w:adjustRightInd w:val="0"/>
        <w:rPr>
          <w:bCs/>
        </w:rPr>
      </w:pPr>
      <w:r w:rsidRPr="006636D5">
        <w:rPr>
          <w:b/>
          <w:bCs/>
          <w:u w:val="single"/>
        </w:rPr>
        <w:t>H</w:t>
      </w:r>
      <w:r w:rsidR="006636D5" w:rsidRPr="006636D5">
        <w:rPr>
          <w:b/>
          <w:bCs/>
          <w:u w:val="single"/>
        </w:rPr>
        <w:t>orário</w:t>
      </w:r>
      <w:r w:rsidRPr="006636D5">
        <w:rPr>
          <w:b/>
          <w:bCs/>
          <w:u w:val="single"/>
        </w:rPr>
        <w:t>:</w:t>
      </w:r>
      <w:r w:rsidRPr="00DC4DBE">
        <w:rPr>
          <w:b/>
          <w:bCs/>
        </w:rPr>
        <w:t xml:space="preserve"> </w:t>
      </w:r>
      <w:r w:rsidR="00FA27F6" w:rsidRPr="004227A5">
        <w:rPr>
          <w:b/>
          <w:bCs/>
        </w:rPr>
        <w:t>9</w:t>
      </w:r>
      <w:r w:rsidR="004227A5">
        <w:rPr>
          <w:b/>
          <w:bCs/>
        </w:rPr>
        <w:t>h 30m</w:t>
      </w:r>
      <w:r w:rsidR="008868A2">
        <w:rPr>
          <w:b/>
          <w:bCs/>
        </w:rPr>
        <w:t>in</w:t>
      </w:r>
      <w:r w:rsidR="00644B30">
        <w:rPr>
          <w:b/>
          <w:bCs/>
        </w:rPr>
        <w:t xml:space="preserve">                                                                                                                                                                                                                                                                                                                                                                                                                                                                                                                                                                                                                                                                                                                                                                                                                                                                                                                                                                                                                                                                                                                                                                                                                                                                                                                                                                                                                                                                                                                                                                                                                                                                                                                                                                                                                                                                                                                                                                                                                                                                                                                                                                                                                                                                                                                                                                                                                                                                                                                                                                                                                                                                                                                                                                                                                                                                                                                                                                                                                                                                                                                                                                                                                                                                                                                                                                                                                                                                                                                           </w:t>
      </w:r>
      <w:r w:rsidR="004227A5">
        <w:rPr>
          <w:b/>
          <w:bCs/>
        </w:rPr>
        <w:t xml:space="preserve"> </w:t>
      </w:r>
      <w:r w:rsidR="005051EB" w:rsidRPr="00A51F57">
        <w:rPr>
          <w:b/>
          <w:bCs/>
        </w:rPr>
        <w:t>(</w:t>
      </w:r>
      <w:r w:rsidR="00404207" w:rsidRPr="00A51F57">
        <w:rPr>
          <w:b/>
          <w:bCs/>
        </w:rPr>
        <w:t>h</w:t>
      </w:r>
      <w:r w:rsidR="005051EB" w:rsidRPr="00A51F57">
        <w:rPr>
          <w:b/>
          <w:bCs/>
        </w:rPr>
        <w:t>orário de Brasília)</w:t>
      </w:r>
      <w:r w:rsidR="00BB6EAC" w:rsidRPr="00A51F57">
        <w:rPr>
          <w:b/>
          <w:bCs/>
        </w:rPr>
        <w:t>.</w:t>
      </w:r>
    </w:p>
    <w:p w:rsidR="00A65128" w:rsidRPr="00DC4DBE" w:rsidRDefault="00A65128" w:rsidP="005051EB">
      <w:pPr>
        <w:autoSpaceDE w:val="0"/>
        <w:autoSpaceDN w:val="0"/>
        <w:adjustRightInd w:val="0"/>
        <w:jc w:val="both"/>
        <w:rPr>
          <w:b/>
          <w:bCs/>
        </w:rPr>
      </w:pPr>
    </w:p>
    <w:p w:rsidR="00A65128" w:rsidRPr="00A51F57" w:rsidRDefault="00A65128" w:rsidP="005051EB">
      <w:pPr>
        <w:autoSpaceDE w:val="0"/>
        <w:autoSpaceDN w:val="0"/>
        <w:adjustRightInd w:val="0"/>
        <w:jc w:val="both"/>
        <w:rPr>
          <w:b/>
        </w:rPr>
      </w:pPr>
      <w:r w:rsidRPr="006636D5">
        <w:rPr>
          <w:b/>
          <w:bCs/>
          <w:u w:val="single"/>
        </w:rPr>
        <w:t>L</w:t>
      </w:r>
      <w:r w:rsidR="006636D5" w:rsidRPr="006636D5">
        <w:rPr>
          <w:b/>
          <w:bCs/>
          <w:u w:val="single"/>
        </w:rPr>
        <w:t>ocal</w:t>
      </w:r>
      <w:r w:rsidRPr="006636D5">
        <w:rPr>
          <w:b/>
          <w:bCs/>
          <w:u w:val="single"/>
        </w:rPr>
        <w:t>:</w:t>
      </w:r>
      <w:r w:rsidR="003711A6" w:rsidRPr="00DC4DBE">
        <w:rPr>
          <w:b/>
          <w:bCs/>
        </w:rPr>
        <w:t xml:space="preserve"> </w:t>
      </w:r>
      <w:r w:rsidR="00035903" w:rsidRPr="00A51F57">
        <w:rPr>
          <w:b/>
          <w:bCs/>
        </w:rPr>
        <w:t xml:space="preserve">Plenário da Câmara Municipal de Araçatuba </w:t>
      </w:r>
      <w:r w:rsidRPr="00A51F57">
        <w:rPr>
          <w:b/>
        </w:rPr>
        <w:t>–</w:t>
      </w:r>
      <w:r w:rsidR="00AE4804" w:rsidRPr="00A51F57">
        <w:rPr>
          <w:b/>
        </w:rPr>
        <w:t xml:space="preserve"> Praça Nove de Julho, n.º 26 </w:t>
      </w:r>
      <w:r w:rsidR="005051EB" w:rsidRPr="00A51F57">
        <w:rPr>
          <w:b/>
        </w:rPr>
        <w:t>–</w:t>
      </w:r>
      <w:r w:rsidR="00AE4804" w:rsidRPr="00A51F57">
        <w:rPr>
          <w:b/>
        </w:rPr>
        <w:t xml:space="preserve"> </w:t>
      </w:r>
      <w:r w:rsidRPr="00A51F57">
        <w:rPr>
          <w:b/>
        </w:rPr>
        <w:t>Centro</w:t>
      </w:r>
      <w:r w:rsidR="005051EB" w:rsidRPr="00A51F57">
        <w:rPr>
          <w:b/>
        </w:rPr>
        <w:t xml:space="preserve"> – </w:t>
      </w:r>
      <w:r w:rsidRPr="00A51F57">
        <w:rPr>
          <w:b/>
        </w:rPr>
        <w:t>Araçatuba</w:t>
      </w:r>
      <w:r w:rsidR="005051EB" w:rsidRPr="00A51F57">
        <w:rPr>
          <w:b/>
        </w:rPr>
        <w:t>/</w:t>
      </w:r>
      <w:r w:rsidRPr="00A51F57">
        <w:rPr>
          <w:b/>
        </w:rPr>
        <w:t>SP</w:t>
      </w:r>
      <w:r w:rsidR="008F0AD6" w:rsidRPr="00A51F57">
        <w:rPr>
          <w:b/>
        </w:rPr>
        <w:t>.</w:t>
      </w:r>
    </w:p>
    <w:p w:rsidR="00A65128" w:rsidRDefault="00A65128" w:rsidP="005051EB">
      <w:pPr>
        <w:autoSpaceDE w:val="0"/>
        <w:autoSpaceDN w:val="0"/>
        <w:adjustRightInd w:val="0"/>
        <w:jc w:val="both"/>
      </w:pPr>
    </w:p>
    <w:p w:rsidR="00580F70" w:rsidRPr="007A111B" w:rsidRDefault="00580F70" w:rsidP="00580F70">
      <w:pPr>
        <w:autoSpaceDE w:val="0"/>
        <w:autoSpaceDN w:val="0"/>
        <w:adjustRightInd w:val="0"/>
        <w:jc w:val="both"/>
        <w:rPr>
          <w:b/>
        </w:rPr>
      </w:pPr>
      <w:r w:rsidRPr="00A017BC">
        <w:t xml:space="preserve">O Edital poderá ser consultado por qualquer interessado na Área de Compras e Patrimônio da Câmara Municipal de Araçatuba, no endereço acima mencionado, de segunda a sexta-feira, das 9 horas às </w:t>
      </w:r>
      <w:r w:rsidR="00113783">
        <w:t>16</w:t>
      </w:r>
      <w:r w:rsidR="00630D64">
        <w:t>h30min</w:t>
      </w:r>
      <w:r w:rsidRPr="00A017BC">
        <w:t xml:space="preserve">, até o dia </w:t>
      </w:r>
      <w:r w:rsidR="00B25676">
        <w:t>1</w:t>
      </w:r>
      <w:r w:rsidR="004227A5" w:rsidRPr="004227A5">
        <w:t>3</w:t>
      </w:r>
      <w:r w:rsidRPr="004227A5">
        <w:t xml:space="preserve"> </w:t>
      </w:r>
      <w:r w:rsidR="004227A5" w:rsidRPr="004227A5">
        <w:t>de fevereiro</w:t>
      </w:r>
      <w:r w:rsidR="00FA27F6" w:rsidRPr="004227A5">
        <w:t xml:space="preserve"> </w:t>
      </w:r>
      <w:r w:rsidRPr="004227A5">
        <w:t>de 201</w:t>
      </w:r>
      <w:r w:rsidR="004227A5" w:rsidRPr="004227A5">
        <w:t>4</w:t>
      </w:r>
      <w:r w:rsidR="006A7BCA" w:rsidRPr="004227A5">
        <w:t xml:space="preserve">, </w:t>
      </w:r>
      <w:r w:rsidR="00B25676">
        <w:t>quinta</w:t>
      </w:r>
      <w:r w:rsidRPr="004227A5">
        <w:t>-feira</w:t>
      </w:r>
      <w:r w:rsidRPr="00A017BC">
        <w:t xml:space="preserve">, ou no “site” da Câmara Municipal de Araçatuba: </w:t>
      </w:r>
      <w:hyperlink r:id="rId8" w:history="1">
        <w:r w:rsidR="00D8012F" w:rsidRPr="00C33DF6">
          <w:rPr>
            <w:rStyle w:val="Hyperlink"/>
          </w:rPr>
          <w:t>www.camaraaracatuba.sp.gov.br</w:t>
        </w:r>
      </w:hyperlink>
      <w:r w:rsidRPr="00A017BC">
        <w:t>.</w:t>
      </w:r>
    </w:p>
    <w:p w:rsidR="00580F70" w:rsidRDefault="00580F70" w:rsidP="005051EB">
      <w:pPr>
        <w:autoSpaceDE w:val="0"/>
        <w:autoSpaceDN w:val="0"/>
        <w:adjustRightInd w:val="0"/>
        <w:jc w:val="both"/>
      </w:pPr>
    </w:p>
    <w:p w:rsidR="005420D1" w:rsidRPr="00DC4DBE" w:rsidRDefault="005420D1" w:rsidP="005420D1">
      <w:pPr>
        <w:autoSpaceDE w:val="0"/>
        <w:autoSpaceDN w:val="0"/>
        <w:adjustRightInd w:val="0"/>
        <w:jc w:val="both"/>
      </w:pPr>
      <w:r w:rsidRPr="00DC4DBE">
        <w:t xml:space="preserve">Este certame licitatório será regido pela Lei Federal n.º 10.520, de 17 de julho de 2002, </w:t>
      </w:r>
      <w:r w:rsidR="003A7759">
        <w:t xml:space="preserve">e </w:t>
      </w:r>
      <w:r w:rsidR="00A97165">
        <w:t xml:space="preserve">pela </w:t>
      </w:r>
      <w:r w:rsidRPr="00DC4DBE">
        <w:t>Lei Complementar Federal n.º 123, de 14 de dezembro de 2006</w:t>
      </w:r>
      <w:r>
        <w:t xml:space="preserve">, </w:t>
      </w:r>
      <w:r w:rsidRPr="00DC4DBE">
        <w:t>aplicando-se, subsidiariamente, as disposições da Lei Federal n.º 8.666, de 21 de junho de 1993.</w:t>
      </w:r>
    </w:p>
    <w:p w:rsidR="005420D1" w:rsidRPr="00DC4DBE" w:rsidRDefault="005420D1" w:rsidP="005051EB">
      <w:pPr>
        <w:autoSpaceDE w:val="0"/>
        <w:autoSpaceDN w:val="0"/>
        <w:adjustRightInd w:val="0"/>
        <w:jc w:val="both"/>
      </w:pPr>
    </w:p>
    <w:p w:rsidR="00A65128" w:rsidRPr="00DC4DBE" w:rsidRDefault="00A65128" w:rsidP="005051EB">
      <w:pPr>
        <w:autoSpaceDE w:val="0"/>
        <w:autoSpaceDN w:val="0"/>
        <w:adjustRightInd w:val="0"/>
        <w:jc w:val="both"/>
      </w:pPr>
      <w:r w:rsidRPr="00DC4DBE">
        <w:t xml:space="preserve">A sessão </w:t>
      </w:r>
      <w:r w:rsidR="00AA772B">
        <w:t xml:space="preserve">de processamento </w:t>
      </w:r>
      <w:r w:rsidRPr="00DC4DBE">
        <w:t>será conduzida pelo Pregoeiro, com o auxílio da Equipe de Apoio, designados nos</w:t>
      </w:r>
      <w:r w:rsidR="009E69E6" w:rsidRPr="00DC4DBE">
        <w:t xml:space="preserve"> </w:t>
      </w:r>
      <w:r w:rsidR="00A169BB">
        <w:t>a</w:t>
      </w:r>
      <w:r w:rsidR="009E69E6" w:rsidRPr="00DC4DBE">
        <w:t>utos do P</w:t>
      </w:r>
      <w:r w:rsidR="00695FD3">
        <w:t xml:space="preserve">rocesso </w:t>
      </w:r>
      <w:r w:rsidR="00A169BB">
        <w:t xml:space="preserve">Licitatório </w:t>
      </w:r>
      <w:r w:rsidR="00695FD3">
        <w:t xml:space="preserve">n.º </w:t>
      </w:r>
      <w:r w:rsidR="00F52FDB">
        <w:t>003</w:t>
      </w:r>
      <w:r w:rsidR="00A169BB">
        <w:t>/201</w:t>
      </w:r>
      <w:r w:rsidR="00F52FDB">
        <w:t>4 – Pregão Presencial n.º 002</w:t>
      </w:r>
      <w:r w:rsidR="00FA27F6">
        <w:t>/201</w:t>
      </w:r>
      <w:r w:rsidR="00F52FDB">
        <w:t>4</w:t>
      </w:r>
      <w:r w:rsidR="008D0234" w:rsidRPr="00DC4DBE">
        <w:t>.</w:t>
      </w:r>
    </w:p>
    <w:p w:rsidR="003745BF" w:rsidRPr="00DC4DBE" w:rsidRDefault="003745BF" w:rsidP="005051EB">
      <w:pPr>
        <w:autoSpaceDE w:val="0"/>
        <w:autoSpaceDN w:val="0"/>
        <w:adjustRightInd w:val="0"/>
        <w:jc w:val="both"/>
      </w:pPr>
    </w:p>
    <w:p w:rsidR="00F94AC0" w:rsidRPr="00DC4DBE" w:rsidRDefault="00A65128" w:rsidP="005051EB">
      <w:pPr>
        <w:autoSpaceDE w:val="0"/>
        <w:autoSpaceDN w:val="0"/>
        <w:adjustRightInd w:val="0"/>
        <w:jc w:val="both"/>
      </w:pPr>
      <w:r w:rsidRPr="00DC4DBE">
        <w:t xml:space="preserve">Os envelopes contendo a proposta </w:t>
      </w:r>
      <w:r w:rsidR="003543EC" w:rsidRPr="00DC4DBE">
        <w:t xml:space="preserve">de preços </w:t>
      </w:r>
      <w:r w:rsidRPr="00DC4DBE">
        <w:t xml:space="preserve">e os documentos de habilitação serão recebidos na </w:t>
      </w:r>
      <w:r w:rsidR="009977DD">
        <w:t xml:space="preserve">referida </w:t>
      </w:r>
      <w:r w:rsidRPr="00DC4DBE">
        <w:t>sessão</w:t>
      </w:r>
      <w:r w:rsidR="005A53AE" w:rsidRPr="00DC4DBE">
        <w:t>,</w:t>
      </w:r>
      <w:r w:rsidRPr="00DC4DBE">
        <w:t xml:space="preserve"> logo após o credenciamento dos interessados.</w:t>
      </w:r>
    </w:p>
    <w:p w:rsidR="00F94AC0" w:rsidRPr="00DC4DBE" w:rsidRDefault="00F94AC0" w:rsidP="00A65128">
      <w:pPr>
        <w:pStyle w:val="Recuodecorpodetexto2"/>
        <w:tabs>
          <w:tab w:val="num" w:pos="2136"/>
        </w:tabs>
        <w:ind w:left="0" w:firstLine="0"/>
        <w:jc w:val="both"/>
        <w:rPr>
          <w:b/>
          <w:u w:val="single"/>
        </w:rPr>
      </w:pPr>
    </w:p>
    <w:p w:rsidR="00693D60" w:rsidRPr="00DC4DBE" w:rsidRDefault="00693D60" w:rsidP="00693D60">
      <w:pPr>
        <w:autoSpaceDE w:val="0"/>
        <w:autoSpaceDN w:val="0"/>
        <w:adjustRightInd w:val="0"/>
        <w:jc w:val="both"/>
      </w:pPr>
      <w:r w:rsidRPr="00DC4DBE">
        <w:t>As propostas deverão obedecer às especificações e exigências constantes deste instrumento convocatório.</w:t>
      </w:r>
    </w:p>
    <w:p w:rsidR="00693D60" w:rsidRPr="00DC4DBE" w:rsidRDefault="00693D60" w:rsidP="00693D60">
      <w:pPr>
        <w:autoSpaceDE w:val="0"/>
        <w:autoSpaceDN w:val="0"/>
        <w:adjustRightInd w:val="0"/>
      </w:pPr>
    </w:p>
    <w:p w:rsidR="00693D60" w:rsidRDefault="00693D60" w:rsidP="00693D60">
      <w:pPr>
        <w:autoSpaceDE w:val="0"/>
        <w:autoSpaceDN w:val="0"/>
        <w:adjustRightInd w:val="0"/>
      </w:pPr>
      <w:r w:rsidRPr="00DC4DBE">
        <w:t xml:space="preserve">Integram este Edital os </w:t>
      </w:r>
      <w:r w:rsidR="00CA1A4F" w:rsidRPr="00DC4DBE">
        <w:t xml:space="preserve">seguintes </w:t>
      </w:r>
      <w:r w:rsidRPr="00DC4DBE">
        <w:t>anexos:</w:t>
      </w:r>
    </w:p>
    <w:p w:rsidR="00695FD3" w:rsidRDefault="00695FD3" w:rsidP="00693D60">
      <w:pPr>
        <w:autoSpaceDE w:val="0"/>
        <w:autoSpaceDN w:val="0"/>
        <w:adjustRightInd w:val="0"/>
      </w:pPr>
    </w:p>
    <w:p w:rsidR="00573E64" w:rsidRDefault="00695FD3" w:rsidP="00693D60">
      <w:pPr>
        <w:autoSpaceDE w:val="0"/>
        <w:autoSpaceDN w:val="0"/>
        <w:adjustRightInd w:val="0"/>
      </w:pPr>
      <w:r>
        <w:t xml:space="preserve">I – Recibo de </w:t>
      </w:r>
      <w:r w:rsidR="008B5EC5">
        <w:t>R</w:t>
      </w:r>
      <w:r>
        <w:t xml:space="preserve">etirada </w:t>
      </w:r>
      <w:r w:rsidR="008B5EC5">
        <w:t xml:space="preserve">do Edital </w:t>
      </w:r>
      <w:r>
        <w:t xml:space="preserve">pela </w:t>
      </w:r>
      <w:r w:rsidR="008B5EC5">
        <w:t>I</w:t>
      </w:r>
      <w:r>
        <w:t>nternet</w:t>
      </w:r>
      <w:r w:rsidR="008B5EC5">
        <w:t>;</w:t>
      </w:r>
    </w:p>
    <w:p w:rsidR="00695FD3" w:rsidRDefault="00695FD3" w:rsidP="00693D60">
      <w:pPr>
        <w:autoSpaceDE w:val="0"/>
        <w:autoSpaceDN w:val="0"/>
        <w:adjustRightInd w:val="0"/>
      </w:pPr>
    </w:p>
    <w:p w:rsidR="006C169C" w:rsidRDefault="006C169C" w:rsidP="00693D60">
      <w:pPr>
        <w:autoSpaceDE w:val="0"/>
        <w:autoSpaceDN w:val="0"/>
        <w:adjustRightInd w:val="0"/>
      </w:pPr>
      <w:r>
        <w:t>II – Especificações Técnicas dos Equipamentos</w:t>
      </w:r>
      <w:r w:rsidR="00D925BF">
        <w:t>;</w:t>
      </w:r>
    </w:p>
    <w:p w:rsidR="006C169C" w:rsidRDefault="006C169C" w:rsidP="00693D60">
      <w:pPr>
        <w:autoSpaceDE w:val="0"/>
        <w:autoSpaceDN w:val="0"/>
        <w:adjustRightInd w:val="0"/>
      </w:pPr>
    </w:p>
    <w:p w:rsidR="00693D60" w:rsidRPr="00DC4DBE" w:rsidRDefault="00693D60" w:rsidP="00693D60">
      <w:pPr>
        <w:autoSpaceDE w:val="0"/>
        <w:autoSpaceDN w:val="0"/>
        <w:adjustRightInd w:val="0"/>
      </w:pPr>
      <w:r w:rsidRPr="00DC4DBE">
        <w:t>I</w:t>
      </w:r>
      <w:r w:rsidR="00695FD3">
        <w:t>I</w:t>
      </w:r>
      <w:r w:rsidR="006C169C">
        <w:t>I</w:t>
      </w:r>
      <w:r w:rsidRPr="00DC4DBE">
        <w:t xml:space="preserve"> </w:t>
      </w:r>
      <w:r w:rsidR="00CA1A4F" w:rsidRPr="00DC4DBE">
        <w:t>–</w:t>
      </w:r>
      <w:r w:rsidRPr="00DC4DBE">
        <w:t xml:space="preserve"> Modelo de Declaração de Habilitação;</w:t>
      </w:r>
    </w:p>
    <w:p w:rsidR="00CA1A4F" w:rsidRPr="00DC4DBE" w:rsidRDefault="00CA1A4F" w:rsidP="00693D60">
      <w:pPr>
        <w:autoSpaceDE w:val="0"/>
        <w:autoSpaceDN w:val="0"/>
        <w:adjustRightInd w:val="0"/>
      </w:pPr>
    </w:p>
    <w:p w:rsidR="00693D60" w:rsidRPr="00DC4DBE" w:rsidRDefault="006C169C" w:rsidP="00693D60">
      <w:pPr>
        <w:autoSpaceDE w:val="0"/>
        <w:autoSpaceDN w:val="0"/>
        <w:adjustRightInd w:val="0"/>
      </w:pPr>
      <w:r>
        <w:t xml:space="preserve">IV </w:t>
      </w:r>
      <w:r w:rsidR="00693D60" w:rsidRPr="00DC4DBE">
        <w:t>– Modelo de Procuração;</w:t>
      </w:r>
    </w:p>
    <w:p w:rsidR="00CA1A4F" w:rsidRPr="00DC4DBE" w:rsidRDefault="00CA1A4F" w:rsidP="00693D60">
      <w:pPr>
        <w:autoSpaceDE w:val="0"/>
        <w:autoSpaceDN w:val="0"/>
        <w:adjustRightInd w:val="0"/>
      </w:pPr>
    </w:p>
    <w:p w:rsidR="00693D60" w:rsidRPr="00DC4DBE" w:rsidRDefault="00F05536" w:rsidP="00693D60">
      <w:pPr>
        <w:autoSpaceDE w:val="0"/>
        <w:autoSpaceDN w:val="0"/>
        <w:adjustRightInd w:val="0"/>
      </w:pPr>
      <w:r>
        <w:t>V</w:t>
      </w:r>
      <w:r w:rsidR="00693D60" w:rsidRPr="00DC4DBE">
        <w:t xml:space="preserve"> </w:t>
      </w:r>
      <w:r w:rsidR="00CA1A4F" w:rsidRPr="00DC4DBE">
        <w:t>–</w:t>
      </w:r>
      <w:r w:rsidR="00693D60" w:rsidRPr="00DC4DBE">
        <w:t xml:space="preserve"> Modelo de Declaração de Situação Regular perante o Ministério do Trabalho;</w:t>
      </w:r>
    </w:p>
    <w:p w:rsidR="00CA1A4F" w:rsidRPr="00DC4DBE" w:rsidRDefault="00CA1A4F" w:rsidP="00693D60">
      <w:pPr>
        <w:autoSpaceDE w:val="0"/>
        <w:autoSpaceDN w:val="0"/>
        <w:adjustRightInd w:val="0"/>
      </w:pPr>
    </w:p>
    <w:p w:rsidR="00693D60" w:rsidRDefault="00693D60" w:rsidP="00693D60">
      <w:pPr>
        <w:autoSpaceDE w:val="0"/>
        <w:autoSpaceDN w:val="0"/>
        <w:adjustRightInd w:val="0"/>
      </w:pPr>
      <w:r w:rsidRPr="00DC4DBE">
        <w:t>V</w:t>
      </w:r>
      <w:r w:rsidR="006C169C">
        <w:t>I</w:t>
      </w:r>
      <w:r w:rsidRPr="00DC4DBE">
        <w:t xml:space="preserve"> </w:t>
      </w:r>
      <w:r w:rsidR="00CA1A4F" w:rsidRPr="00DC4DBE">
        <w:t>–</w:t>
      </w:r>
      <w:r w:rsidRPr="00DC4DBE">
        <w:t xml:space="preserve"> Modelo de Declaração de Microempresa </w:t>
      </w:r>
      <w:r w:rsidR="00505C0B" w:rsidRPr="00DC4DBE">
        <w:t xml:space="preserve">ou </w:t>
      </w:r>
      <w:r w:rsidRPr="00DC4DBE">
        <w:t>Empresa de Pequeno Porte</w:t>
      </w:r>
      <w:r w:rsidR="004E43DE">
        <w:t>;</w:t>
      </w:r>
    </w:p>
    <w:p w:rsidR="00573E64" w:rsidRDefault="00573E64" w:rsidP="00693D60">
      <w:pPr>
        <w:autoSpaceDE w:val="0"/>
        <w:autoSpaceDN w:val="0"/>
        <w:adjustRightInd w:val="0"/>
      </w:pPr>
    </w:p>
    <w:p w:rsidR="00573E64" w:rsidRPr="00DC4DBE" w:rsidRDefault="00573E64" w:rsidP="00693D60">
      <w:pPr>
        <w:autoSpaceDE w:val="0"/>
        <w:autoSpaceDN w:val="0"/>
        <w:adjustRightInd w:val="0"/>
      </w:pPr>
      <w:r>
        <w:t>V</w:t>
      </w:r>
      <w:r w:rsidR="00695FD3">
        <w:t>I</w:t>
      </w:r>
      <w:r w:rsidR="006C169C">
        <w:t>I</w:t>
      </w:r>
      <w:r>
        <w:t xml:space="preserve"> – Minuta d</w:t>
      </w:r>
      <w:r w:rsidR="00807F65">
        <w:t>e</w:t>
      </w:r>
      <w:r>
        <w:t xml:space="preserve"> </w:t>
      </w:r>
      <w:r w:rsidR="00807F65">
        <w:t>C</w:t>
      </w:r>
      <w:r>
        <w:t>ontrato</w:t>
      </w:r>
      <w:r w:rsidR="00807F65">
        <w:t>.</w:t>
      </w:r>
    </w:p>
    <w:p w:rsidR="006C28B9" w:rsidRPr="00DC4DBE" w:rsidRDefault="006C28B9" w:rsidP="00685E34">
      <w:pPr>
        <w:autoSpaceDE w:val="0"/>
        <w:autoSpaceDN w:val="0"/>
        <w:adjustRightInd w:val="0"/>
        <w:rPr>
          <w:b/>
          <w:bCs/>
          <w:u w:val="single"/>
        </w:rPr>
      </w:pPr>
    </w:p>
    <w:p w:rsidR="00A65128" w:rsidRPr="00DC4DBE" w:rsidRDefault="00685E34" w:rsidP="00685E34">
      <w:pPr>
        <w:autoSpaceDE w:val="0"/>
        <w:autoSpaceDN w:val="0"/>
        <w:adjustRightInd w:val="0"/>
        <w:rPr>
          <w:b/>
          <w:bCs/>
          <w:u w:val="single"/>
        </w:rPr>
      </w:pPr>
      <w:r w:rsidRPr="00DC4DBE">
        <w:rPr>
          <w:b/>
          <w:bCs/>
          <w:u w:val="single"/>
        </w:rPr>
        <w:t xml:space="preserve">1. </w:t>
      </w:r>
      <w:r w:rsidR="009E69E6" w:rsidRPr="00DC4DBE">
        <w:rPr>
          <w:b/>
          <w:bCs/>
          <w:u w:val="single"/>
        </w:rPr>
        <w:t xml:space="preserve">DOS </w:t>
      </w:r>
      <w:r w:rsidR="00A65128" w:rsidRPr="00DC4DBE">
        <w:rPr>
          <w:b/>
          <w:bCs/>
          <w:u w:val="single"/>
        </w:rPr>
        <w:t>ESCLARECIMENTOS</w:t>
      </w:r>
      <w:r w:rsidR="00580F70">
        <w:rPr>
          <w:b/>
          <w:bCs/>
          <w:u w:val="single"/>
        </w:rPr>
        <w:t xml:space="preserve"> SOBRE O EDITAL</w:t>
      </w:r>
    </w:p>
    <w:p w:rsidR="00F23050" w:rsidRPr="00DC4DBE" w:rsidRDefault="00F23050" w:rsidP="00F23050">
      <w:pPr>
        <w:autoSpaceDE w:val="0"/>
        <w:autoSpaceDN w:val="0"/>
        <w:adjustRightInd w:val="0"/>
      </w:pPr>
    </w:p>
    <w:p w:rsidR="008C3C7A" w:rsidRDefault="008C3C7A" w:rsidP="008C3C7A">
      <w:pPr>
        <w:autoSpaceDE w:val="0"/>
        <w:autoSpaceDN w:val="0"/>
        <w:adjustRightInd w:val="0"/>
        <w:jc w:val="both"/>
      </w:pPr>
      <w:r w:rsidRPr="00DC4DBE">
        <w:t xml:space="preserve">1.1. As solicitações de esclarecimentos </w:t>
      </w:r>
      <w:r>
        <w:t xml:space="preserve">por qualquer interessado </w:t>
      </w:r>
      <w:r w:rsidRPr="00DC4DBE">
        <w:t xml:space="preserve">em relação a </w:t>
      </w:r>
      <w:r>
        <w:t xml:space="preserve">este </w:t>
      </w:r>
      <w:r w:rsidRPr="00DC4DBE">
        <w:t xml:space="preserve">Edital e seus anexos deverão ser dirigidas à </w:t>
      </w:r>
      <w:r>
        <w:t>autoridade subscritora deste Edital, observa</w:t>
      </w:r>
      <w:r w:rsidR="004E43DE">
        <w:t>n</w:t>
      </w:r>
      <w:r>
        <w:t xml:space="preserve">do, para tanto, o prazo de até </w:t>
      </w:r>
      <w:proofErr w:type="gramStart"/>
      <w:r>
        <w:t>2</w:t>
      </w:r>
      <w:proofErr w:type="gramEnd"/>
      <w:r>
        <w:t xml:space="preserve"> (dois) dias úteis anteriores à data fixada para o recebimento das propostas.</w:t>
      </w:r>
    </w:p>
    <w:p w:rsidR="008C3C7A" w:rsidRDefault="008C3C7A" w:rsidP="008C3C7A">
      <w:pPr>
        <w:autoSpaceDE w:val="0"/>
        <w:autoSpaceDN w:val="0"/>
        <w:adjustRightInd w:val="0"/>
        <w:jc w:val="both"/>
      </w:pPr>
    </w:p>
    <w:p w:rsidR="008C3C7A" w:rsidRPr="00DC4DBE" w:rsidRDefault="008C3C7A" w:rsidP="008C3C7A">
      <w:pPr>
        <w:autoSpaceDE w:val="0"/>
        <w:autoSpaceDN w:val="0"/>
        <w:adjustRightInd w:val="0"/>
        <w:ind w:left="567"/>
        <w:jc w:val="both"/>
      </w:pPr>
      <w:r>
        <w:t xml:space="preserve">1.1.1. A pretensão a que se refere o item 1.1 deve ser formalizada mediante requerimento devidamente protocolado na Área de Compras e Patrimônio da Câmara Municipal de Araçatuba, </w:t>
      </w:r>
      <w:r w:rsidRPr="00DC4DBE">
        <w:t>localizada na Praça Nove de Julho, n.º 26 – Centro – Telefone: (18) 3636-5040 – Fax: (18) 3636-507</w:t>
      </w:r>
      <w:r w:rsidR="00F52FDB">
        <w:t>4</w:t>
      </w:r>
      <w:r w:rsidRPr="00DC4DBE">
        <w:t xml:space="preserve"> – e-mail: </w:t>
      </w:r>
      <w:hyperlink r:id="rId9" w:history="1">
        <w:r w:rsidR="00F52FDB" w:rsidRPr="00383863">
          <w:rPr>
            <w:rStyle w:val="Hyperlink"/>
          </w:rPr>
          <w:t>dani@camaraaracatuba.com.br</w:t>
        </w:r>
      </w:hyperlink>
      <w:r>
        <w:t xml:space="preserve">, cujo horário de expediente é das 9 horas às </w:t>
      </w:r>
      <w:r w:rsidR="00630D64">
        <w:t>16h30min</w:t>
      </w:r>
      <w:r>
        <w:t>. Também serão aceitos pedidos de esclarecimentos encaminhados pelo e-mail acima mencionado, devendo os documentos originais ser entregues no prazo de que trata o item 1.1.</w:t>
      </w:r>
    </w:p>
    <w:p w:rsidR="008C3C7A" w:rsidRPr="00DC4DBE" w:rsidRDefault="008C3C7A" w:rsidP="008C3C7A">
      <w:pPr>
        <w:autoSpaceDE w:val="0"/>
        <w:autoSpaceDN w:val="0"/>
        <w:adjustRightInd w:val="0"/>
        <w:jc w:val="both"/>
      </w:pPr>
    </w:p>
    <w:p w:rsidR="008C3C7A" w:rsidRPr="00DC4DBE" w:rsidRDefault="008C3C7A" w:rsidP="008C3C7A">
      <w:pPr>
        <w:autoSpaceDE w:val="0"/>
        <w:autoSpaceDN w:val="0"/>
        <w:adjustRightInd w:val="0"/>
        <w:jc w:val="both"/>
      </w:pPr>
      <w:r w:rsidRPr="00DC4DBE">
        <w:t>1.2. Os esclarecimentos prestados serão disponibilizados</w:t>
      </w:r>
      <w:r>
        <w:t xml:space="preserve"> pela autoridade subscritora deste Edital </w:t>
      </w:r>
      <w:r w:rsidRPr="00DC4DBE">
        <w:t xml:space="preserve">no “site” da Câmara Municipal de Araçatuba: </w:t>
      </w:r>
      <w:hyperlink r:id="rId10" w:history="1">
        <w:r w:rsidR="004E43DE" w:rsidRPr="00C33DF6">
          <w:rPr>
            <w:rStyle w:val="Hyperlink"/>
          </w:rPr>
          <w:t>www.camaraaracatuba.sp.gov.br</w:t>
        </w:r>
      </w:hyperlink>
      <w:r>
        <w:t>, devendo uma cópia ser anexada aos autos do respectivo processo licitatório.</w:t>
      </w:r>
      <w:r w:rsidRPr="00DC4DBE">
        <w:t xml:space="preserve"> </w:t>
      </w:r>
    </w:p>
    <w:p w:rsidR="00AD1623" w:rsidRDefault="00AD1623">
      <w:pPr>
        <w:pStyle w:val="P30"/>
        <w:rPr>
          <w:b w:val="0"/>
          <w:szCs w:val="24"/>
        </w:rPr>
      </w:pPr>
    </w:p>
    <w:p w:rsidR="008C3C7A" w:rsidRPr="00DC4DBE" w:rsidRDefault="008C3C7A" w:rsidP="008C3C7A">
      <w:pPr>
        <w:pStyle w:val="P30"/>
        <w:rPr>
          <w:szCs w:val="24"/>
          <w:u w:val="single"/>
        </w:rPr>
      </w:pPr>
      <w:r>
        <w:rPr>
          <w:szCs w:val="24"/>
          <w:u w:val="single"/>
        </w:rPr>
        <w:t>2</w:t>
      </w:r>
      <w:r w:rsidRPr="00DC4DBE">
        <w:rPr>
          <w:szCs w:val="24"/>
          <w:u w:val="single"/>
        </w:rPr>
        <w:t xml:space="preserve">. </w:t>
      </w:r>
      <w:r>
        <w:rPr>
          <w:szCs w:val="24"/>
          <w:u w:val="single"/>
        </w:rPr>
        <w:t xml:space="preserve">DO PEDIDO DE PROVIDÊNCIAS E </w:t>
      </w:r>
      <w:r w:rsidRPr="00DC4DBE">
        <w:rPr>
          <w:szCs w:val="24"/>
          <w:u w:val="single"/>
        </w:rPr>
        <w:t xml:space="preserve">DA IMPUGNAÇÃO DO </w:t>
      </w:r>
      <w:r>
        <w:rPr>
          <w:szCs w:val="24"/>
          <w:u w:val="single"/>
        </w:rPr>
        <w:t>EDITAL</w:t>
      </w:r>
    </w:p>
    <w:p w:rsidR="008C3C7A" w:rsidRPr="00DC4DBE" w:rsidRDefault="008C3C7A" w:rsidP="008C3C7A">
      <w:pPr>
        <w:jc w:val="both"/>
        <w:rPr>
          <w:lang w:eastAsia="ar-SA"/>
        </w:rPr>
      </w:pPr>
    </w:p>
    <w:p w:rsidR="008C3C7A" w:rsidRPr="00DC4DBE" w:rsidRDefault="008C3C7A" w:rsidP="008C3C7A">
      <w:pPr>
        <w:tabs>
          <w:tab w:val="left" w:pos="8647"/>
          <w:tab w:val="left" w:pos="10632"/>
        </w:tabs>
        <w:ind w:right="-1"/>
        <w:jc w:val="both"/>
        <w:rPr>
          <w:lang w:eastAsia="ar-SA"/>
        </w:rPr>
      </w:pPr>
      <w:r>
        <w:rPr>
          <w:lang w:eastAsia="ar-SA"/>
        </w:rPr>
        <w:t>2</w:t>
      </w:r>
      <w:r w:rsidRPr="00DC4DBE">
        <w:rPr>
          <w:lang w:eastAsia="ar-SA"/>
        </w:rPr>
        <w:t xml:space="preserve">.1. Qualquer pessoa poderá </w:t>
      </w:r>
      <w:r>
        <w:rPr>
          <w:lang w:eastAsia="ar-SA"/>
        </w:rPr>
        <w:t xml:space="preserve">apresentar pedido de </w:t>
      </w:r>
      <w:r w:rsidRPr="00DC4DBE">
        <w:rPr>
          <w:lang w:eastAsia="ar-SA"/>
        </w:rPr>
        <w:t xml:space="preserve">providências ou impugnar </w:t>
      </w:r>
      <w:r>
        <w:rPr>
          <w:lang w:eastAsia="ar-SA"/>
        </w:rPr>
        <w:t>este Edital e seus anexos, observa</w:t>
      </w:r>
      <w:r w:rsidR="004E43DE">
        <w:rPr>
          <w:lang w:eastAsia="ar-SA"/>
        </w:rPr>
        <w:t>n</w:t>
      </w:r>
      <w:r>
        <w:rPr>
          <w:lang w:eastAsia="ar-SA"/>
        </w:rPr>
        <w:t xml:space="preserve">do, para tanto, o prazo de </w:t>
      </w:r>
      <w:r w:rsidRPr="00DC4DBE">
        <w:rPr>
          <w:lang w:eastAsia="ar-SA"/>
        </w:rPr>
        <w:t xml:space="preserve">até </w:t>
      </w:r>
      <w:proofErr w:type="gramStart"/>
      <w:r w:rsidRPr="00DC4DBE">
        <w:rPr>
          <w:lang w:eastAsia="ar-SA"/>
        </w:rPr>
        <w:t>2</w:t>
      </w:r>
      <w:proofErr w:type="gramEnd"/>
      <w:r w:rsidRPr="00DC4DBE">
        <w:rPr>
          <w:lang w:eastAsia="ar-SA"/>
        </w:rPr>
        <w:t xml:space="preserve"> (dois) dias úteis anteriores à data </w:t>
      </w:r>
      <w:r>
        <w:rPr>
          <w:lang w:eastAsia="ar-SA"/>
        </w:rPr>
        <w:t>fixada para o recebimento das propostas</w:t>
      </w:r>
      <w:r w:rsidRPr="00DC4DBE">
        <w:rPr>
          <w:lang w:eastAsia="ar-SA"/>
        </w:rPr>
        <w:t>.</w:t>
      </w:r>
    </w:p>
    <w:p w:rsidR="008C3C7A" w:rsidRDefault="008C3C7A" w:rsidP="008C3C7A">
      <w:pPr>
        <w:tabs>
          <w:tab w:val="left" w:pos="8647"/>
          <w:tab w:val="left" w:pos="10632"/>
        </w:tabs>
        <w:ind w:left="567" w:right="-1"/>
        <w:jc w:val="both"/>
        <w:rPr>
          <w:lang w:eastAsia="ar-SA"/>
        </w:rPr>
      </w:pPr>
    </w:p>
    <w:p w:rsidR="008C3C7A" w:rsidRPr="00DC4DBE" w:rsidRDefault="008C3C7A" w:rsidP="008C3C7A">
      <w:pPr>
        <w:autoSpaceDE w:val="0"/>
        <w:autoSpaceDN w:val="0"/>
        <w:adjustRightInd w:val="0"/>
        <w:ind w:left="567"/>
        <w:jc w:val="both"/>
      </w:pPr>
      <w:r>
        <w:t xml:space="preserve">2.1.1. A pretensão a que se refere o item 2.1 deve ser formalizada mediante requerimento dirigido à autoridade subscritora deste Edital, devidamente protocolado na </w:t>
      </w:r>
      <w:r>
        <w:lastRenderedPageBreak/>
        <w:t xml:space="preserve">Área de Compras e Patrimônio da Câmara Municipal de Araçatuba, </w:t>
      </w:r>
      <w:r w:rsidRPr="00DC4DBE">
        <w:t>localizada na Praça Nove de Julho, n.º 26 – Centro – Telefone: (18) 3636-5040 – Fax: (18) 3636-507</w:t>
      </w:r>
      <w:r w:rsidR="004C0591">
        <w:t>4</w:t>
      </w:r>
      <w:r w:rsidRPr="00DC4DBE">
        <w:t xml:space="preserve"> – e-mail: </w:t>
      </w:r>
      <w:hyperlink r:id="rId11" w:history="1">
        <w:r w:rsidR="004C0591" w:rsidRPr="00383863">
          <w:rPr>
            <w:rStyle w:val="Hyperlink"/>
          </w:rPr>
          <w:t>dani@camaraaracatuba.com.br</w:t>
        </w:r>
      </w:hyperlink>
      <w:r>
        <w:t>, cujo horário de expediente é das 9 horas às 16</w:t>
      </w:r>
      <w:r w:rsidR="00D20DAA">
        <w:t>h30min.</w:t>
      </w:r>
      <w:r>
        <w:t xml:space="preserve"> Também serão aceitos pedido de providências ou impugnação </w:t>
      </w:r>
      <w:proofErr w:type="gramStart"/>
      <w:r>
        <w:t>encaminhados</w:t>
      </w:r>
      <w:proofErr w:type="gramEnd"/>
      <w:r>
        <w:t xml:space="preserve"> pelo e-mail acima mencionados, devendo os documentos originais ser entregues no prazo de que trata o item 2.1.</w:t>
      </w:r>
    </w:p>
    <w:p w:rsidR="008C3C7A" w:rsidRPr="00DC4DBE" w:rsidRDefault="008C3C7A" w:rsidP="008C3C7A">
      <w:pPr>
        <w:tabs>
          <w:tab w:val="left" w:pos="8647"/>
          <w:tab w:val="left" w:pos="10632"/>
        </w:tabs>
        <w:ind w:left="567" w:right="-1"/>
        <w:jc w:val="both"/>
        <w:rPr>
          <w:lang w:eastAsia="ar-SA"/>
        </w:rPr>
      </w:pPr>
    </w:p>
    <w:p w:rsidR="008C3C7A" w:rsidRPr="00DC4DBE" w:rsidRDefault="008C3C7A" w:rsidP="008C3C7A">
      <w:pPr>
        <w:tabs>
          <w:tab w:val="left" w:pos="8647"/>
          <w:tab w:val="left" w:pos="10632"/>
        </w:tabs>
        <w:ind w:left="567" w:right="-1"/>
        <w:jc w:val="both"/>
        <w:rPr>
          <w:lang w:eastAsia="ar-SA"/>
        </w:rPr>
      </w:pPr>
      <w:r>
        <w:rPr>
          <w:lang w:eastAsia="ar-SA"/>
        </w:rPr>
        <w:t>2</w:t>
      </w:r>
      <w:r w:rsidRPr="00DC4DBE">
        <w:rPr>
          <w:lang w:eastAsia="ar-SA"/>
        </w:rPr>
        <w:t>.</w:t>
      </w:r>
      <w:r>
        <w:rPr>
          <w:lang w:eastAsia="ar-SA"/>
        </w:rPr>
        <w:t>1</w:t>
      </w:r>
      <w:r w:rsidRPr="00DC4DBE">
        <w:rPr>
          <w:lang w:eastAsia="ar-SA"/>
        </w:rPr>
        <w:t>.</w:t>
      </w:r>
      <w:r>
        <w:rPr>
          <w:lang w:eastAsia="ar-SA"/>
        </w:rPr>
        <w:t>2</w:t>
      </w:r>
      <w:r w:rsidRPr="00DC4DBE">
        <w:rPr>
          <w:lang w:eastAsia="ar-SA"/>
        </w:rPr>
        <w:t>. A apresentação de impugnação contra o presente Edital será processada e julgada na forma e nos prazos previstos na legislação aplicada à espécie</w:t>
      </w:r>
      <w:r>
        <w:rPr>
          <w:lang w:eastAsia="ar-SA"/>
        </w:rPr>
        <w:t xml:space="preserve">. </w:t>
      </w:r>
    </w:p>
    <w:p w:rsidR="008C3C7A" w:rsidRPr="00DC4DBE" w:rsidRDefault="008C3C7A" w:rsidP="008C3C7A">
      <w:pPr>
        <w:tabs>
          <w:tab w:val="left" w:pos="8647"/>
          <w:tab w:val="left" w:pos="10632"/>
        </w:tabs>
        <w:ind w:left="567" w:right="-1"/>
        <w:jc w:val="both"/>
        <w:rPr>
          <w:lang w:eastAsia="ar-SA"/>
        </w:rPr>
      </w:pPr>
    </w:p>
    <w:p w:rsidR="008C3C7A" w:rsidRPr="00DC4DBE" w:rsidRDefault="008C3C7A" w:rsidP="008C3C7A">
      <w:pPr>
        <w:tabs>
          <w:tab w:val="left" w:pos="8647"/>
          <w:tab w:val="left" w:pos="10632"/>
        </w:tabs>
        <w:ind w:left="567" w:right="-1"/>
        <w:jc w:val="both"/>
        <w:rPr>
          <w:lang w:eastAsia="ar-SA"/>
        </w:rPr>
      </w:pPr>
      <w:r>
        <w:rPr>
          <w:lang w:eastAsia="ar-SA"/>
        </w:rPr>
        <w:t>2</w:t>
      </w:r>
      <w:r w:rsidRPr="00DC4DBE">
        <w:rPr>
          <w:lang w:eastAsia="ar-SA"/>
        </w:rPr>
        <w:t>.1.</w:t>
      </w:r>
      <w:r>
        <w:rPr>
          <w:lang w:eastAsia="ar-SA"/>
        </w:rPr>
        <w:t>3</w:t>
      </w:r>
      <w:r w:rsidRPr="00DC4DBE">
        <w:rPr>
          <w:lang w:eastAsia="ar-SA"/>
        </w:rPr>
        <w:t>.</w:t>
      </w:r>
      <w:r w:rsidR="000D0102">
        <w:rPr>
          <w:lang w:eastAsia="ar-SA"/>
        </w:rPr>
        <w:t xml:space="preserve"> </w:t>
      </w:r>
      <w:r w:rsidRPr="00DC4DBE">
        <w:rPr>
          <w:lang w:eastAsia="ar-SA"/>
        </w:rPr>
        <w:t>Acolhida a petição contra o ato convocatório</w:t>
      </w:r>
      <w:r>
        <w:rPr>
          <w:lang w:eastAsia="ar-SA"/>
        </w:rPr>
        <w:t xml:space="preserve"> em despacho fundamentado</w:t>
      </w:r>
      <w:r w:rsidRPr="00DC4DBE">
        <w:rPr>
          <w:lang w:eastAsia="ar-SA"/>
        </w:rPr>
        <w:t>, será designada nova data para a realização do certame</w:t>
      </w:r>
      <w:r>
        <w:rPr>
          <w:lang w:eastAsia="ar-SA"/>
        </w:rPr>
        <w:t>, devendo a decisão ser divulgada e anexada aos autos do respectivo processo licitatório.</w:t>
      </w:r>
    </w:p>
    <w:p w:rsidR="008C3C7A" w:rsidRDefault="008C3C7A">
      <w:pPr>
        <w:pStyle w:val="P30"/>
        <w:rPr>
          <w:b w:val="0"/>
          <w:szCs w:val="24"/>
        </w:rPr>
      </w:pPr>
    </w:p>
    <w:p w:rsidR="00F94AC0" w:rsidRPr="00DC4DBE" w:rsidRDefault="008C3C7A">
      <w:pPr>
        <w:pStyle w:val="P30"/>
        <w:rPr>
          <w:szCs w:val="24"/>
          <w:u w:val="single"/>
        </w:rPr>
      </w:pPr>
      <w:r>
        <w:rPr>
          <w:szCs w:val="24"/>
          <w:u w:val="single"/>
        </w:rPr>
        <w:t>3</w:t>
      </w:r>
      <w:r w:rsidR="00F94AC0" w:rsidRPr="00DC4DBE">
        <w:rPr>
          <w:szCs w:val="24"/>
          <w:u w:val="single"/>
        </w:rPr>
        <w:t>.</w:t>
      </w:r>
      <w:r w:rsidR="00CA74C8">
        <w:rPr>
          <w:szCs w:val="24"/>
          <w:u w:val="single"/>
        </w:rPr>
        <w:t xml:space="preserve"> </w:t>
      </w:r>
      <w:r w:rsidR="008F5FEF">
        <w:rPr>
          <w:szCs w:val="24"/>
          <w:u w:val="single"/>
        </w:rPr>
        <w:t xml:space="preserve">DA </w:t>
      </w:r>
      <w:r w:rsidR="00F94AC0" w:rsidRPr="00DC4DBE">
        <w:rPr>
          <w:szCs w:val="24"/>
          <w:u w:val="single"/>
        </w:rPr>
        <w:t>PARTICIPAÇÃO</w:t>
      </w:r>
    </w:p>
    <w:p w:rsidR="00F67C40" w:rsidRPr="00DC4DBE" w:rsidRDefault="00F67C40" w:rsidP="00F67C40">
      <w:pPr>
        <w:autoSpaceDE w:val="0"/>
        <w:autoSpaceDN w:val="0"/>
        <w:adjustRightInd w:val="0"/>
        <w:rPr>
          <w:b/>
          <w:bCs/>
        </w:rPr>
      </w:pPr>
    </w:p>
    <w:p w:rsidR="00F67C40" w:rsidRPr="00573E64" w:rsidRDefault="008C3C7A" w:rsidP="009E69E6">
      <w:pPr>
        <w:autoSpaceDE w:val="0"/>
        <w:autoSpaceDN w:val="0"/>
        <w:adjustRightInd w:val="0"/>
        <w:jc w:val="both"/>
      </w:pPr>
      <w:r>
        <w:rPr>
          <w:bCs/>
        </w:rPr>
        <w:t>3</w:t>
      </w:r>
      <w:r w:rsidR="00F67C40" w:rsidRPr="00DC4DBE">
        <w:rPr>
          <w:bCs/>
        </w:rPr>
        <w:t>.1</w:t>
      </w:r>
      <w:r w:rsidR="00C22831" w:rsidRPr="00DC4DBE">
        <w:t>.</w:t>
      </w:r>
      <w:r w:rsidR="00F67C40" w:rsidRPr="00DC4DBE">
        <w:t xml:space="preserve"> </w:t>
      </w:r>
      <w:r w:rsidR="0023067D">
        <w:rPr>
          <w:rFonts w:cs="AMPEHI+Verdana"/>
          <w:color w:val="000000"/>
        </w:rPr>
        <w:t xml:space="preserve">Poderão participar deste Pregão </w:t>
      </w:r>
      <w:r w:rsidR="00573E64" w:rsidRPr="00573E64">
        <w:rPr>
          <w:rFonts w:cs="AMPEHI+Verdana"/>
          <w:color w:val="000000"/>
        </w:rPr>
        <w:t xml:space="preserve">empresas </w:t>
      </w:r>
      <w:r w:rsidR="005754E1">
        <w:rPr>
          <w:rFonts w:cs="AMPEHI+Verdana"/>
          <w:color w:val="000000"/>
        </w:rPr>
        <w:t>d</w:t>
      </w:r>
      <w:r w:rsidR="00573E64" w:rsidRPr="00573E64">
        <w:rPr>
          <w:rFonts w:cs="AMPEHI+Verdana"/>
          <w:color w:val="000000"/>
        </w:rPr>
        <w:t xml:space="preserve">o ramo de atividade pertinente ao objeto da presente licitação e </w:t>
      </w:r>
      <w:r w:rsidR="0023067D">
        <w:rPr>
          <w:rFonts w:cs="AMPEHI+Verdana"/>
          <w:color w:val="000000"/>
        </w:rPr>
        <w:t xml:space="preserve">que </w:t>
      </w:r>
      <w:r w:rsidR="00573E64" w:rsidRPr="00573E64">
        <w:rPr>
          <w:rFonts w:cs="AMPEHI+Verdana"/>
          <w:color w:val="000000"/>
        </w:rPr>
        <w:t xml:space="preserve">atendam </w:t>
      </w:r>
      <w:r w:rsidR="0023067D">
        <w:rPr>
          <w:rFonts w:cs="AMPEHI+Verdana"/>
          <w:color w:val="000000"/>
        </w:rPr>
        <w:t>à</w:t>
      </w:r>
      <w:r w:rsidR="00573E64" w:rsidRPr="00573E64">
        <w:rPr>
          <w:rFonts w:cs="AMPEHI+Verdana"/>
          <w:color w:val="000000"/>
        </w:rPr>
        <w:t xml:space="preserve">s condições exigidas neste </w:t>
      </w:r>
      <w:r w:rsidR="00F4667A">
        <w:rPr>
          <w:rFonts w:cs="AMPEHI+Verdana"/>
          <w:color w:val="000000"/>
        </w:rPr>
        <w:t>E</w:t>
      </w:r>
      <w:r w:rsidR="00573E64" w:rsidRPr="00573E64">
        <w:rPr>
          <w:rFonts w:cs="AMPEHI+Verdana"/>
          <w:color w:val="000000"/>
        </w:rPr>
        <w:t>dital</w:t>
      </w:r>
      <w:r w:rsidR="005754E1">
        <w:rPr>
          <w:rFonts w:cs="AMPEHI+Verdana"/>
          <w:color w:val="000000"/>
        </w:rPr>
        <w:t xml:space="preserve"> e seus anexos</w:t>
      </w:r>
      <w:r w:rsidR="00573E64" w:rsidRPr="00573E64">
        <w:rPr>
          <w:rFonts w:cs="AMPEHI+Verdana"/>
          <w:color w:val="000000"/>
        </w:rPr>
        <w:t>.</w:t>
      </w:r>
    </w:p>
    <w:p w:rsidR="00F67C40" w:rsidRPr="00DC4DBE" w:rsidRDefault="00F67C40" w:rsidP="009E69E6">
      <w:pPr>
        <w:autoSpaceDE w:val="0"/>
        <w:autoSpaceDN w:val="0"/>
        <w:adjustRightInd w:val="0"/>
        <w:jc w:val="both"/>
        <w:rPr>
          <w:b/>
          <w:bCs/>
        </w:rPr>
      </w:pPr>
    </w:p>
    <w:p w:rsidR="00F67C40" w:rsidRPr="00DC4DBE" w:rsidRDefault="008C3C7A" w:rsidP="009E69E6">
      <w:pPr>
        <w:autoSpaceDE w:val="0"/>
        <w:autoSpaceDN w:val="0"/>
        <w:adjustRightInd w:val="0"/>
        <w:jc w:val="both"/>
      </w:pPr>
      <w:r>
        <w:rPr>
          <w:bCs/>
        </w:rPr>
        <w:t>3</w:t>
      </w:r>
      <w:r w:rsidR="00F67C40" w:rsidRPr="00DC4DBE">
        <w:rPr>
          <w:bCs/>
        </w:rPr>
        <w:t>.2</w:t>
      </w:r>
      <w:r w:rsidR="00C22831" w:rsidRPr="00DC4DBE">
        <w:t>.</w:t>
      </w:r>
      <w:r w:rsidR="00F67C40" w:rsidRPr="00DC4DBE">
        <w:t xml:space="preserve"> Não será permitida a participação</w:t>
      </w:r>
      <w:r w:rsidR="00ED3595">
        <w:t xml:space="preserve"> de empresas</w:t>
      </w:r>
      <w:r w:rsidR="00F67C40" w:rsidRPr="00DC4DBE">
        <w:t>:</w:t>
      </w:r>
    </w:p>
    <w:p w:rsidR="00F67C40" w:rsidRPr="00DC4DBE" w:rsidRDefault="00F67C40" w:rsidP="009E69E6">
      <w:pPr>
        <w:autoSpaceDE w:val="0"/>
        <w:autoSpaceDN w:val="0"/>
        <w:adjustRightInd w:val="0"/>
        <w:jc w:val="both"/>
        <w:rPr>
          <w:b/>
          <w:bCs/>
        </w:rPr>
      </w:pPr>
    </w:p>
    <w:p w:rsidR="00F67C40" w:rsidRPr="00DC4DBE" w:rsidRDefault="008C3C7A" w:rsidP="00422A60">
      <w:pPr>
        <w:autoSpaceDE w:val="0"/>
        <w:autoSpaceDN w:val="0"/>
        <w:adjustRightInd w:val="0"/>
        <w:ind w:left="567"/>
        <w:jc w:val="both"/>
      </w:pPr>
      <w:r>
        <w:rPr>
          <w:bCs/>
        </w:rPr>
        <w:t>3</w:t>
      </w:r>
      <w:r w:rsidR="00422A60" w:rsidRPr="00DC4DBE">
        <w:rPr>
          <w:bCs/>
        </w:rPr>
        <w:t xml:space="preserve">.2.1. </w:t>
      </w:r>
      <w:proofErr w:type="gramStart"/>
      <w:r w:rsidR="00F67C40" w:rsidRPr="00DC4DBE">
        <w:t>estrangeiras</w:t>
      </w:r>
      <w:proofErr w:type="gramEnd"/>
      <w:r w:rsidR="00F67C40" w:rsidRPr="00DC4DBE">
        <w:t xml:space="preserve"> que não funcionem no País;</w:t>
      </w:r>
    </w:p>
    <w:p w:rsidR="00F67C40" w:rsidRPr="00DC4DBE" w:rsidRDefault="00F67C40" w:rsidP="00422A60">
      <w:pPr>
        <w:autoSpaceDE w:val="0"/>
        <w:autoSpaceDN w:val="0"/>
        <w:adjustRightInd w:val="0"/>
        <w:ind w:left="567" w:firstLine="1701"/>
        <w:jc w:val="both"/>
        <w:rPr>
          <w:b/>
          <w:bCs/>
        </w:rPr>
      </w:pPr>
    </w:p>
    <w:p w:rsidR="00F67C40" w:rsidRPr="00DC4DBE" w:rsidRDefault="008C3C7A" w:rsidP="00422A60">
      <w:pPr>
        <w:autoSpaceDE w:val="0"/>
        <w:autoSpaceDN w:val="0"/>
        <w:adjustRightInd w:val="0"/>
        <w:ind w:left="567"/>
        <w:jc w:val="both"/>
      </w:pPr>
      <w:r>
        <w:rPr>
          <w:bCs/>
        </w:rPr>
        <w:t>3</w:t>
      </w:r>
      <w:r w:rsidR="00422A60" w:rsidRPr="00DC4DBE">
        <w:rPr>
          <w:bCs/>
        </w:rPr>
        <w:t xml:space="preserve">.2.2. </w:t>
      </w:r>
      <w:proofErr w:type="gramStart"/>
      <w:r w:rsidR="00ED3595">
        <w:t>reunidas</w:t>
      </w:r>
      <w:proofErr w:type="gramEnd"/>
      <w:r w:rsidR="00ED3595">
        <w:t xml:space="preserve"> em consórcio, </w:t>
      </w:r>
      <w:r w:rsidR="00F67C40" w:rsidRPr="00DC4DBE">
        <w:t>qualquer que seja sua forma de constituição;</w:t>
      </w:r>
    </w:p>
    <w:p w:rsidR="00F67C40" w:rsidRPr="00DC4DBE" w:rsidRDefault="00F67C40" w:rsidP="00422A60">
      <w:pPr>
        <w:autoSpaceDE w:val="0"/>
        <w:autoSpaceDN w:val="0"/>
        <w:adjustRightInd w:val="0"/>
        <w:ind w:left="567"/>
        <w:jc w:val="both"/>
        <w:rPr>
          <w:bCs/>
        </w:rPr>
      </w:pPr>
    </w:p>
    <w:p w:rsidR="00ED3595" w:rsidRDefault="008C3C7A" w:rsidP="00422A60">
      <w:pPr>
        <w:autoSpaceDE w:val="0"/>
        <w:autoSpaceDN w:val="0"/>
        <w:adjustRightInd w:val="0"/>
        <w:ind w:left="567"/>
        <w:jc w:val="both"/>
        <w:rPr>
          <w:bCs/>
        </w:rPr>
      </w:pPr>
      <w:r>
        <w:rPr>
          <w:bCs/>
        </w:rPr>
        <w:t>3</w:t>
      </w:r>
      <w:r w:rsidR="00422A60" w:rsidRPr="00DC4DBE">
        <w:rPr>
          <w:bCs/>
        </w:rPr>
        <w:t xml:space="preserve">.2.3. </w:t>
      </w:r>
      <w:proofErr w:type="gramStart"/>
      <w:r w:rsidR="00ED3595">
        <w:rPr>
          <w:bCs/>
        </w:rPr>
        <w:t>que</w:t>
      </w:r>
      <w:proofErr w:type="gramEnd"/>
      <w:r w:rsidR="00ED3595">
        <w:rPr>
          <w:bCs/>
        </w:rPr>
        <w:t xml:space="preserve"> estejam cumprindo penalidade de suspensão temporária para licitar e impedimento de contratar com a Administração, nos termos do art. 87, III, da Lei Federal n.º 8.666/1993;</w:t>
      </w:r>
    </w:p>
    <w:p w:rsidR="00ED3595" w:rsidRDefault="00ED3595" w:rsidP="00422A60">
      <w:pPr>
        <w:autoSpaceDE w:val="0"/>
        <w:autoSpaceDN w:val="0"/>
        <w:adjustRightInd w:val="0"/>
        <w:ind w:left="567"/>
        <w:jc w:val="both"/>
        <w:rPr>
          <w:bCs/>
        </w:rPr>
      </w:pPr>
    </w:p>
    <w:p w:rsidR="00ED3595" w:rsidRDefault="00ED3595" w:rsidP="00422A60">
      <w:pPr>
        <w:autoSpaceDE w:val="0"/>
        <w:autoSpaceDN w:val="0"/>
        <w:adjustRightInd w:val="0"/>
        <w:ind w:left="567"/>
        <w:jc w:val="both"/>
        <w:rPr>
          <w:bCs/>
        </w:rPr>
      </w:pPr>
      <w:r>
        <w:rPr>
          <w:bCs/>
        </w:rPr>
        <w:t xml:space="preserve">3.2.4. </w:t>
      </w:r>
      <w:proofErr w:type="gramStart"/>
      <w:r>
        <w:rPr>
          <w:bCs/>
        </w:rPr>
        <w:t>impedidas</w:t>
      </w:r>
      <w:proofErr w:type="gramEnd"/>
      <w:r>
        <w:rPr>
          <w:bCs/>
        </w:rPr>
        <w:t xml:space="preserve"> de licitar e contratar nos termos do art. 7.º da Lei Federal n.º 10.520/2002;</w:t>
      </w:r>
    </w:p>
    <w:p w:rsidR="00ED3595" w:rsidRDefault="00ED3595" w:rsidP="00422A60">
      <w:pPr>
        <w:autoSpaceDE w:val="0"/>
        <w:autoSpaceDN w:val="0"/>
        <w:adjustRightInd w:val="0"/>
        <w:ind w:left="567"/>
        <w:jc w:val="both"/>
        <w:rPr>
          <w:bCs/>
        </w:rPr>
      </w:pPr>
    </w:p>
    <w:p w:rsidR="00ED3595" w:rsidRDefault="00ED3595" w:rsidP="00422A60">
      <w:pPr>
        <w:autoSpaceDE w:val="0"/>
        <w:autoSpaceDN w:val="0"/>
        <w:adjustRightInd w:val="0"/>
        <w:ind w:left="567"/>
        <w:jc w:val="both"/>
        <w:rPr>
          <w:bCs/>
        </w:rPr>
      </w:pPr>
      <w:r>
        <w:rPr>
          <w:bCs/>
        </w:rPr>
        <w:t xml:space="preserve">3.2.5. </w:t>
      </w:r>
      <w:proofErr w:type="gramStart"/>
      <w:r>
        <w:rPr>
          <w:bCs/>
        </w:rPr>
        <w:t>impedidas</w:t>
      </w:r>
      <w:proofErr w:type="gramEnd"/>
      <w:r>
        <w:rPr>
          <w:bCs/>
        </w:rPr>
        <w:t xml:space="preserve"> de licitar e contratar nos termos do art. 10 da Lei Federal n.º 9.605/1998;</w:t>
      </w:r>
    </w:p>
    <w:p w:rsidR="00ED3595" w:rsidRDefault="00ED3595" w:rsidP="00422A60">
      <w:pPr>
        <w:autoSpaceDE w:val="0"/>
        <w:autoSpaceDN w:val="0"/>
        <w:adjustRightInd w:val="0"/>
        <w:ind w:left="567"/>
        <w:jc w:val="both"/>
        <w:rPr>
          <w:bCs/>
        </w:rPr>
      </w:pPr>
    </w:p>
    <w:p w:rsidR="00ED3595" w:rsidRDefault="00ED3595" w:rsidP="00422A60">
      <w:pPr>
        <w:autoSpaceDE w:val="0"/>
        <w:autoSpaceDN w:val="0"/>
        <w:adjustRightInd w:val="0"/>
        <w:ind w:left="567"/>
        <w:jc w:val="both"/>
        <w:rPr>
          <w:bCs/>
        </w:rPr>
      </w:pPr>
      <w:r>
        <w:rPr>
          <w:bCs/>
        </w:rPr>
        <w:t xml:space="preserve">3.2.6. </w:t>
      </w:r>
      <w:proofErr w:type="gramStart"/>
      <w:r>
        <w:rPr>
          <w:bCs/>
        </w:rPr>
        <w:t>declaradas</w:t>
      </w:r>
      <w:proofErr w:type="gramEnd"/>
      <w:r>
        <w:rPr>
          <w:bCs/>
        </w:rPr>
        <w:t xml:space="preserve"> inidôneas pelo Poder Público e não reabilitadas.</w:t>
      </w:r>
    </w:p>
    <w:p w:rsidR="00ED3595" w:rsidRDefault="00ED3595">
      <w:pPr>
        <w:pStyle w:val="Recuodecorpodetexto"/>
        <w:tabs>
          <w:tab w:val="num" w:pos="567"/>
        </w:tabs>
        <w:ind w:left="0"/>
        <w:jc w:val="both"/>
        <w:rPr>
          <w:b/>
          <w:u w:val="single"/>
        </w:rPr>
      </w:pPr>
    </w:p>
    <w:p w:rsidR="00F94AC0" w:rsidRPr="00DC4DBE" w:rsidRDefault="008C3C7A">
      <w:pPr>
        <w:pStyle w:val="Recuodecorpodetexto"/>
        <w:tabs>
          <w:tab w:val="num" w:pos="567"/>
        </w:tabs>
        <w:ind w:left="0"/>
        <w:jc w:val="both"/>
        <w:rPr>
          <w:b/>
          <w:u w:val="single"/>
        </w:rPr>
      </w:pPr>
      <w:r>
        <w:rPr>
          <w:b/>
          <w:u w:val="single"/>
        </w:rPr>
        <w:t>4</w:t>
      </w:r>
      <w:r w:rsidR="003A0C96" w:rsidRPr="00DC4DBE">
        <w:rPr>
          <w:b/>
          <w:u w:val="single"/>
        </w:rPr>
        <w:t>.</w:t>
      </w:r>
      <w:r w:rsidR="00CA74C8">
        <w:rPr>
          <w:b/>
          <w:u w:val="single"/>
        </w:rPr>
        <w:t xml:space="preserve"> </w:t>
      </w:r>
      <w:r w:rsidR="00F94AC0" w:rsidRPr="00DC4DBE">
        <w:rPr>
          <w:b/>
          <w:u w:val="single"/>
        </w:rPr>
        <w:t>DO CREDENCIAMENTO</w:t>
      </w:r>
    </w:p>
    <w:p w:rsidR="00F94AC0" w:rsidRPr="00DC4DBE" w:rsidRDefault="00F94AC0">
      <w:pPr>
        <w:tabs>
          <w:tab w:val="num" w:pos="567"/>
        </w:tabs>
        <w:ind w:firstLine="1680"/>
        <w:jc w:val="both"/>
        <w:rPr>
          <w:color w:val="000000"/>
          <w:lang w:eastAsia="ar-SA"/>
        </w:rPr>
      </w:pPr>
    </w:p>
    <w:p w:rsidR="00F73AE9" w:rsidRPr="00DC4DBE" w:rsidRDefault="00704135" w:rsidP="00121CCD">
      <w:pPr>
        <w:autoSpaceDE w:val="0"/>
        <w:autoSpaceDN w:val="0"/>
        <w:adjustRightInd w:val="0"/>
        <w:jc w:val="both"/>
      </w:pPr>
      <w:r>
        <w:rPr>
          <w:bCs/>
        </w:rPr>
        <w:lastRenderedPageBreak/>
        <w:t>4</w:t>
      </w:r>
      <w:r w:rsidR="00F67C40" w:rsidRPr="00DC4DBE">
        <w:rPr>
          <w:bCs/>
        </w:rPr>
        <w:t>.1</w:t>
      </w:r>
      <w:r w:rsidR="00C22831" w:rsidRPr="00DC4DBE">
        <w:t>.</w:t>
      </w:r>
      <w:r w:rsidR="00F67C40" w:rsidRPr="00DC4DBE">
        <w:t xml:space="preserve"> Por ocasião da fase de credenciamento dos licitantes, deverá ser apresentado o que se segue</w:t>
      </w:r>
      <w:r w:rsidR="00F73AE9" w:rsidRPr="00DC4DBE">
        <w:t>:</w:t>
      </w:r>
    </w:p>
    <w:p w:rsidR="00F73AE9" w:rsidRPr="00DC4DBE" w:rsidRDefault="00F73AE9" w:rsidP="00121CCD">
      <w:pPr>
        <w:autoSpaceDE w:val="0"/>
        <w:autoSpaceDN w:val="0"/>
        <w:adjustRightInd w:val="0"/>
        <w:jc w:val="both"/>
      </w:pPr>
    </w:p>
    <w:p w:rsidR="00F67C40" w:rsidRPr="00DC4DBE" w:rsidRDefault="00704135" w:rsidP="00422A60">
      <w:pPr>
        <w:autoSpaceDE w:val="0"/>
        <w:autoSpaceDN w:val="0"/>
        <w:adjustRightInd w:val="0"/>
        <w:ind w:left="567"/>
        <w:jc w:val="both"/>
      </w:pPr>
      <w:r>
        <w:t>4</w:t>
      </w:r>
      <w:r w:rsidR="00422A60" w:rsidRPr="00DC4DBE">
        <w:t xml:space="preserve">.1.1. </w:t>
      </w:r>
      <w:proofErr w:type="gramStart"/>
      <w:r w:rsidR="00121CCD" w:rsidRPr="009C2C23">
        <w:rPr>
          <w:b/>
          <w:u w:val="single"/>
        </w:rPr>
        <w:t>quanto</w:t>
      </w:r>
      <w:proofErr w:type="gramEnd"/>
      <w:r w:rsidR="00121CCD" w:rsidRPr="009C2C23">
        <w:rPr>
          <w:b/>
          <w:u w:val="single"/>
        </w:rPr>
        <w:t xml:space="preserve"> aos representantes</w:t>
      </w:r>
      <w:r w:rsidR="00F67C40" w:rsidRPr="009C2C23">
        <w:rPr>
          <w:b/>
          <w:u w:val="single"/>
        </w:rPr>
        <w:t>:</w:t>
      </w:r>
    </w:p>
    <w:p w:rsidR="00C22831" w:rsidRPr="00DC4DBE" w:rsidRDefault="00C22831" w:rsidP="00422A60">
      <w:pPr>
        <w:autoSpaceDE w:val="0"/>
        <w:autoSpaceDN w:val="0"/>
        <w:adjustRightInd w:val="0"/>
        <w:ind w:left="567"/>
        <w:jc w:val="both"/>
        <w:rPr>
          <w:bCs/>
        </w:rPr>
      </w:pPr>
    </w:p>
    <w:p w:rsidR="00F67C40" w:rsidRPr="00DC4DBE" w:rsidRDefault="00422A60" w:rsidP="00171FBF">
      <w:pPr>
        <w:autoSpaceDE w:val="0"/>
        <w:autoSpaceDN w:val="0"/>
        <w:adjustRightInd w:val="0"/>
        <w:ind w:left="851"/>
        <w:jc w:val="both"/>
      </w:pPr>
      <w:r w:rsidRPr="00DC4DBE">
        <w:rPr>
          <w:bCs/>
        </w:rPr>
        <w:t xml:space="preserve">I – </w:t>
      </w:r>
      <w:r w:rsidR="00121CCD" w:rsidRPr="00DC4DBE">
        <w:rPr>
          <w:bCs/>
        </w:rPr>
        <w:t>t</w:t>
      </w:r>
      <w:r w:rsidR="00F67C40" w:rsidRPr="00DC4DBE">
        <w:t xml:space="preserve">ratando-se de </w:t>
      </w:r>
      <w:r w:rsidR="00121CCD" w:rsidRPr="00FA0CB6">
        <w:rPr>
          <w:b/>
        </w:rPr>
        <w:t>r</w:t>
      </w:r>
      <w:r w:rsidR="00F67C40" w:rsidRPr="00FA0CB6">
        <w:rPr>
          <w:b/>
          <w:bCs/>
        </w:rPr>
        <w:t xml:space="preserve">epresentante </w:t>
      </w:r>
      <w:r w:rsidR="00121CCD" w:rsidRPr="00FA0CB6">
        <w:rPr>
          <w:b/>
          <w:bCs/>
        </w:rPr>
        <w:t>l</w:t>
      </w:r>
      <w:r w:rsidR="00F67C40" w:rsidRPr="00FA0CB6">
        <w:rPr>
          <w:b/>
          <w:bCs/>
        </w:rPr>
        <w:t>egal</w:t>
      </w:r>
      <w:r w:rsidR="00F67C40" w:rsidRPr="00DC4DBE">
        <w:rPr>
          <w:bCs/>
        </w:rPr>
        <w:t xml:space="preserve"> </w:t>
      </w:r>
      <w:r w:rsidR="00F67C40" w:rsidRPr="00DC4DBE">
        <w:t>(sócio, proprietário, dirigente ou assemelhado)</w:t>
      </w:r>
      <w:r w:rsidR="00121CCD" w:rsidRPr="00DC4DBE">
        <w:t>,</w:t>
      </w:r>
      <w:r w:rsidR="00F67C40" w:rsidRPr="00DC4DBE">
        <w:t xml:space="preserve"> instrumento constitutivo da empresa registrado na Junta Comercial, </w:t>
      </w:r>
      <w:r w:rsidR="00121CCD" w:rsidRPr="00DC4DBE">
        <w:t xml:space="preserve">e, em se tratando </w:t>
      </w:r>
      <w:r w:rsidR="00F67C40" w:rsidRPr="00DC4DBE">
        <w:t>de sociedade simples, o ato constitutivo registrado no Cartório de Registro Civil de Pessoas Jurídicas, no qual estejam expressos seus poderes para exercer direitos e assumir obrigações em decorrência de tal investidura;</w:t>
      </w:r>
    </w:p>
    <w:p w:rsidR="003A0C96" w:rsidRPr="00DC4DBE" w:rsidRDefault="003A0C96" w:rsidP="00171FBF">
      <w:pPr>
        <w:autoSpaceDE w:val="0"/>
        <w:autoSpaceDN w:val="0"/>
        <w:adjustRightInd w:val="0"/>
        <w:ind w:left="851"/>
        <w:jc w:val="both"/>
        <w:rPr>
          <w:bCs/>
        </w:rPr>
      </w:pPr>
    </w:p>
    <w:p w:rsidR="00F67C40" w:rsidRPr="00DC4DBE" w:rsidRDefault="00422A60" w:rsidP="00171FBF">
      <w:pPr>
        <w:autoSpaceDE w:val="0"/>
        <w:autoSpaceDN w:val="0"/>
        <w:adjustRightInd w:val="0"/>
        <w:ind w:left="851"/>
        <w:jc w:val="both"/>
      </w:pPr>
      <w:r w:rsidRPr="00DC4DBE">
        <w:rPr>
          <w:bCs/>
        </w:rPr>
        <w:t xml:space="preserve">II – </w:t>
      </w:r>
      <w:r w:rsidR="00121CCD" w:rsidRPr="00DC4DBE">
        <w:rPr>
          <w:bCs/>
        </w:rPr>
        <w:t>t</w:t>
      </w:r>
      <w:r w:rsidR="00F67C40" w:rsidRPr="00DC4DBE">
        <w:t xml:space="preserve">ratando-se de </w:t>
      </w:r>
      <w:r w:rsidR="00121CCD" w:rsidRPr="00FA0CB6">
        <w:rPr>
          <w:b/>
        </w:rPr>
        <w:t>p</w:t>
      </w:r>
      <w:r w:rsidR="00F67C40" w:rsidRPr="00FA0CB6">
        <w:rPr>
          <w:b/>
          <w:bCs/>
        </w:rPr>
        <w:t>rocurador</w:t>
      </w:r>
      <w:r w:rsidR="00121CCD" w:rsidRPr="00DC4DBE">
        <w:rPr>
          <w:bCs/>
        </w:rPr>
        <w:t>,</w:t>
      </w:r>
      <w:r w:rsidR="00F67C40" w:rsidRPr="00DC4DBE">
        <w:t xml:space="preserve"> instrumento público de procuração ou instrumento particular com firma reconhecida do representante legal que o assina, do qual constem poderes específicos para formular </w:t>
      </w:r>
      <w:r w:rsidR="005754E1">
        <w:t>ofertas e lances</w:t>
      </w:r>
      <w:r w:rsidR="00F67C40" w:rsidRPr="00DC4DBE">
        <w:t>, negociar preço</w:t>
      </w:r>
      <w:r w:rsidR="00314724">
        <w:t>s</w:t>
      </w:r>
      <w:r w:rsidR="00F67C40" w:rsidRPr="00DC4DBE">
        <w:t xml:space="preserve">, interpor recursos e desistir de sua interposição, bem como </w:t>
      </w:r>
      <w:r w:rsidR="00121CCD" w:rsidRPr="00DC4DBE">
        <w:t xml:space="preserve">para a prática </w:t>
      </w:r>
      <w:r w:rsidR="005754E1">
        <w:t xml:space="preserve">de todos os </w:t>
      </w:r>
      <w:r w:rsidR="00F67C40" w:rsidRPr="00DC4DBE">
        <w:t>demais atos pertinentes ao certame</w:t>
      </w:r>
      <w:r w:rsidR="000708E7" w:rsidRPr="00DC4DBE">
        <w:t xml:space="preserve">, </w:t>
      </w:r>
      <w:r w:rsidR="00F93CBC">
        <w:t xml:space="preserve">que poderá ser feito </w:t>
      </w:r>
      <w:r w:rsidR="000708E7" w:rsidRPr="00DC4DBE">
        <w:t xml:space="preserve">de acordo com o modelo estabelecido no Anexo </w:t>
      </w:r>
      <w:r w:rsidR="00D57A03">
        <w:t>I</w:t>
      </w:r>
      <w:r w:rsidR="009C2C23">
        <w:t>V</w:t>
      </w:r>
      <w:r w:rsidR="00D57A03">
        <w:t xml:space="preserve"> </w:t>
      </w:r>
      <w:r w:rsidR="000708E7" w:rsidRPr="00DC4DBE">
        <w:t>deste Edital.</w:t>
      </w:r>
      <w:r w:rsidR="00F67C40" w:rsidRPr="00DC4DBE">
        <w:t xml:space="preserve"> No caso de instrumento particular, o procurador deverá</w:t>
      </w:r>
      <w:r w:rsidR="000E0CDC" w:rsidRPr="00DC4DBE">
        <w:t xml:space="preserve"> </w:t>
      </w:r>
      <w:r w:rsidR="00F67C40" w:rsidRPr="00DC4DBE">
        <w:t xml:space="preserve">apresentar instrumento constitutivo da empresa </w:t>
      </w:r>
      <w:r w:rsidR="007C6429">
        <w:t xml:space="preserve">ou o ato constitutivo da sociedade simples, </w:t>
      </w:r>
      <w:r w:rsidR="00F67C40" w:rsidRPr="00DC4DBE">
        <w:t xml:space="preserve">na forma estipulada no </w:t>
      </w:r>
      <w:r w:rsidR="00601102" w:rsidRPr="00DC4DBE">
        <w:t>inciso I;</w:t>
      </w:r>
    </w:p>
    <w:p w:rsidR="00F67C40" w:rsidRPr="00DC4DBE" w:rsidRDefault="00F67C40" w:rsidP="00422A60">
      <w:pPr>
        <w:autoSpaceDE w:val="0"/>
        <w:autoSpaceDN w:val="0"/>
        <w:adjustRightInd w:val="0"/>
        <w:ind w:left="567"/>
        <w:jc w:val="both"/>
        <w:rPr>
          <w:bCs/>
        </w:rPr>
      </w:pPr>
    </w:p>
    <w:p w:rsidR="00505069" w:rsidRPr="00DC4DBE" w:rsidRDefault="00704135" w:rsidP="00422A60">
      <w:pPr>
        <w:autoSpaceDE w:val="0"/>
        <w:autoSpaceDN w:val="0"/>
        <w:adjustRightInd w:val="0"/>
        <w:ind w:left="567"/>
        <w:jc w:val="both"/>
      </w:pPr>
      <w:r>
        <w:rPr>
          <w:bCs/>
        </w:rPr>
        <w:t>4</w:t>
      </w:r>
      <w:r w:rsidR="00422A60" w:rsidRPr="00DC4DBE">
        <w:rPr>
          <w:bCs/>
        </w:rPr>
        <w:t>.1.2.</w:t>
      </w:r>
      <w:r w:rsidR="00F73AE9" w:rsidRPr="00DC4DBE">
        <w:rPr>
          <w:bCs/>
        </w:rPr>
        <w:t xml:space="preserve"> </w:t>
      </w:r>
      <w:proofErr w:type="gramStart"/>
      <w:r w:rsidR="00F73AE9" w:rsidRPr="009C2C23">
        <w:rPr>
          <w:b/>
          <w:bCs/>
          <w:u w:val="single"/>
        </w:rPr>
        <w:t>q</w:t>
      </w:r>
      <w:r w:rsidR="00505069" w:rsidRPr="009C2C23">
        <w:rPr>
          <w:b/>
          <w:u w:val="single"/>
        </w:rPr>
        <w:t>uanto</w:t>
      </w:r>
      <w:proofErr w:type="gramEnd"/>
      <w:r w:rsidR="00505069" w:rsidRPr="009C2C23">
        <w:rPr>
          <w:b/>
          <w:u w:val="single"/>
        </w:rPr>
        <w:t xml:space="preserve"> ao pleno atendimento </w:t>
      </w:r>
      <w:r w:rsidR="00F73AE9" w:rsidRPr="009C2C23">
        <w:rPr>
          <w:b/>
          <w:u w:val="single"/>
        </w:rPr>
        <w:t>d</w:t>
      </w:r>
      <w:r w:rsidR="00505069" w:rsidRPr="009C2C23">
        <w:rPr>
          <w:b/>
          <w:u w:val="single"/>
        </w:rPr>
        <w:t>os requisitos de habilitação:</w:t>
      </w:r>
      <w:r w:rsidR="003A0C96" w:rsidRPr="00DC4DBE">
        <w:t xml:space="preserve"> </w:t>
      </w:r>
      <w:r w:rsidR="00F73AE9" w:rsidRPr="00DC4DBE">
        <w:t>d</w:t>
      </w:r>
      <w:r w:rsidR="00505069" w:rsidRPr="00DC4DBE">
        <w:rPr>
          <w:bCs/>
        </w:rPr>
        <w:t xml:space="preserve">eclaração de pleno atendimento </w:t>
      </w:r>
      <w:r w:rsidR="00F73AE9" w:rsidRPr="00DC4DBE">
        <w:rPr>
          <w:bCs/>
        </w:rPr>
        <w:t>d</w:t>
      </w:r>
      <w:r w:rsidR="00505069" w:rsidRPr="00DC4DBE">
        <w:rPr>
          <w:bCs/>
        </w:rPr>
        <w:t>os requisitos de habilitação</w:t>
      </w:r>
      <w:r w:rsidR="00505069" w:rsidRPr="00DC4DBE">
        <w:rPr>
          <w:b/>
          <w:bCs/>
        </w:rPr>
        <w:t xml:space="preserve"> </w:t>
      </w:r>
      <w:r w:rsidR="00505069" w:rsidRPr="00DC4DBE">
        <w:t>e inexistência de qualquer fato impeditivo à participação</w:t>
      </w:r>
      <w:r w:rsidR="009F7A08" w:rsidRPr="00DC4DBE">
        <w:t xml:space="preserve"> neste certame</w:t>
      </w:r>
      <w:r w:rsidR="00505069" w:rsidRPr="00DC4DBE">
        <w:t>, que deverá ser feita de ac</w:t>
      </w:r>
      <w:r w:rsidR="003A0C96" w:rsidRPr="00DC4DBE">
        <w:t xml:space="preserve">ordo com o </w:t>
      </w:r>
      <w:r w:rsidR="00505069" w:rsidRPr="00DC4DBE">
        <w:t xml:space="preserve">modelo estabelecido no </w:t>
      </w:r>
      <w:r w:rsidR="00F73AE9" w:rsidRPr="00DC4DBE">
        <w:rPr>
          <w:bCs/>
        </w:rPr>
        <w:t xml:space="preserve">Anexo </w:t>
      </w:r>
      <w:r w:rsidR="00B75741">
        <w:rPr>
          <w:bCs/>
        </w:rPr>
        <w:t>II</w:t>
      </w:r>
      <w:r w:rsidR="00401C0D">
        <w:rPr>
          <w:bCs/>
        </w:rPr>
        <w:t>I</w:t>
      </w:r>
      <w:r w:rsidR="00B75741">
        <w:rPr>
          <w:bCs/>
        </w:rPr>
        <w:t xml:space="preserve"> </w:t>
      </w:r>
      <w:r w:rsidR="00505069" w:rsidRPr="00DC4DBE">
        <w:t xml:space="preserve">deste Edital e </w:t>
      </w:r>
      <w:r w:rsidR="00505069" w:rsidRPr="00FA0CB6">
        <w:rPr>
          <w:b/>
          <w:u w:val="single"/>
        </w:rPr>
        <w:t xml:space="preserve">apresentada </w:t>
      </w:r>
      <w:r w:rsidR="00F73AE9" w:rsidRPr="00FA0CB6">
        <w:rPr>
          <w:b/>
          <w:bCs/>
          <w:u w:val="single"/>
        </w:rPr>
        <w:t>fora</w:t>
      </w:r>
      <w:r w:rsidR="00F73AE9" w:rsidRPr="00DC4DBE">
        <w:rPr>
          <w:bCs/>
        </w:rPr>
        <w:t xml:space="preserve"> </w:t>
      </w:r>
      <w:r w:rsidR="00505069" w:rsidRPr="00DC4DBE">
        <w:t>dos Envelopes n</w:t>
      </w:r>
      <w:r w:rsidR="003A0C96" w:rsidRPr="00DC4DBE">
        <w:t>.</w:t>
      </w:r>
      <w:r w:rsidR="00505069" w:rsidRPr="00DC4DBE">
        <w:t>º 1 (Proposta</w:t>
      </w:r>
      <w:r w:rsidR="001954E2">
        <w:t xml:space="preserve"> de Preços</w:t>
      </w:r>
      <w:r w:rsidR="00505069" w:rsidRPr="00DC4DBE">
        <w:t>) e n</w:t>
      </w:r>
      <w:r w:rsidR="003A0C96" w:rsidRPr="00DC4DBE">
        <w:t>.</w:t>
      </w:r>
      <w:r w:rsidR="00505069" w:rsidRPr="00DC4DBE">
        <w:t>º 2 (</w:t>
      </w:r>
      <w:r w:rsidR="00734B3A">
        <w:t xml:space="preserve">Documentos de </w:t>
      </w:r>
      <w:r w:rsidR="00505069" w:rsidRPr="00DC4DBE">
        <w:t>Habilitação)</w:t>
      </w:r>
      <w:r w:rsidR="00F73AE9" w:rsidRPr="00DC4DBE">
        <w:t>;</w:t>
      </w:r>
    </w:p>
    <w:p w:rsidR="00505069" w:rsidRPr="00DC4DBE" w:rsidRDefault="00505069" w:rsidP="00121CCD">
      <w:pPr>
        <w:autoSpaceDE w:val="0"/>
        <w:autoSpaceDN w:val="0"/>
        <w:adjustRightInd w:val="0"/>
        <w:jc w:val="both"/>
        <w:rPr>
          <w:b/>
          <w:bCs/>
        </w:rPr>
      </w:pPr>
    </w:p>
    <w:p w:rsidR="00505069" w:rsidRPr="00DC4DBE" w:rsidRDefault="00704135" w:rsidP="00422A60">
      <w:pPr>
        <w:autoSpaceDE w:val="0"/>
        <w:autoSpaceDN w:val="0"/>
        <w:adjustRightInd w:val="0"/>
        <w:ind w:left="567"/>
        <w:jc w:val="both"/>
      </w:pPr>
      <w:r>
        <w:rPr>
          <w:bCs/>
        </w:rPr>
        <w:t>4</w:t>
      </w:r>
      <w:r w:rsidR="00422A60" w:rsidRPr="00DC4DBE">
        <w:rPr>
          <w:bCs/>
        </w:rPr>
        <w:t>.1.3.</w:t>
      </w:r>
      <w:r w:rsidR="00F73AE9" w:rsidRPr="00DC4DBE">
        <w:rPr>
          <w:bCs/>
        </w:rPr>
        <w:t xml:space="preserve"> </w:t>
      </w:r>
      <w:proofErr w:type="gramStart"/>
      <w:r w:rsidR="00F73AE9" w:rsidRPr="009C2C23">
        <w:rPr>
          <w:b/>
          <w:bCs/>
          <w:u w:val="single"/>
        </w:rPr>
        <w:t>q</w:t>
      </w:r>
      <w:r w:rsidR="00505069" w:rsidRPr="009C2C23">
        <w:rPr>
          <w:b/>
          <w:u w:val="single"/>
        </w:rPr>
        <w:t>uanto</w:t>
      </w:r>
      <w:proofErr w:type="gramEnd"/>
      <w:r w:rsidR="00505069" w:rsidRPr="009C2C23">
        <w:rPr>
          <w:b/>
          <w:u w:val="single"/>
        </w:rPr>
        <w:t xml:space="preserve"> às microempresas e empresas de pequeno porte:</w:t>
      </w:r>
      <w:r w:rsidR="003A0C96" w:rsidRPr="00DC4DBE">
        <w:t xml:space="preserve"> </w:t>
      </w:r>
      <w:r w:rsidR="00290CE8" w:rsidRPr="00DC4DBE">
        <w:t>d</w:t>
      </w:r>
      <w:r w:rsidR="00505069" w:rsidRPr="00DC4DBE">
        <w:rPr>
          <w:bCs/>
        </w:rPr>
        <w:t>eclaração de microempresa ou empresa de pequeno porte</w:t>
      </w:r>
      <w:r w:rsidR="00505069" w:rsidRPr="00DC4DBE">
        <w:rPr>
          <w:b/>
          <w:bCs/>
        </w:rPr>
        <w:t xml:space="preserve"> </w:t>
      </w:r>
      <w:r w:rsidR="00505069" w:rsidRPr="00DC4DBE">
        <w:t xml:space="preserve">visando ao exercício da preferência </w:t>
      </w:r>
      <w:r w:rsidR="00870FC1">
        <w:t xml:space="preserve">de contratação </w:t>
      </w:r>
      <w:r w:rsidR="00505069" w:rsidRPr="00DC4DBE">
        <w:t xml:space="preserve">prevista na Lei Complementar </w:t>
      </w:r>
      <w:r w:rsidR="00290CE8" w:rsidRPr="00DC4DBE">
        <w:t xml:space="preserve">Federal </w:t>
      </w:r>
      <w:r w:rsidR="00505069" w:rsidRPr="00DC4DBE">
        <w:t>n</w:t>
      </w:r>
      <w:r w:rsidR="00290CE8" w:rsidRPr="00DC4DBE">
        <w:t>.</w:t>
      </w:r>
      <w:r w:rsidR="00505069" w:rsidRPr="00DC4DBE">
        <w:t>º 123/</w:t>
      </w:r>
      <w:r w:rsidR="00290CE8" w:rsidRPr="00DC4DBE">
        <w:t>20</w:t>
      </w:r>
      <w:r w:rsidR="00505069" w:rsidRPr="00DC4DBE">
        <w:t>06</w:t>
      </w:r>
      <w:r w:rsidR="00505069" w:rsidRPr="00DC4DBE">
        <w:rPr>
          <w:bCs/>
        </w:rPr>
        <w:t>,</w:t>
      </w:r>
      <w:r w:rsidR="00505069" w:rsidRPr="00DC4DBE">
        <w:rPr>
          <w:b/>
          <w:bCs/>
        </w:rPr>
        <w:t xml:space="preserve"> </w:t>
      </w:r>
      <w:r w:rsidR="00505069" w:rsidRPr="00DC4DBE">
        <w:t xml:space="preserve">que deverá ser feita de acordo com o modelo estabelecido no </w:t>
      </w:r>
      <w:r w:rsidR="00290CE8" w:rsidRPr="00DC4DBE">
        <w:rPr>
          <w:bCs/>
        </w:rPr>
        <w:t>Anexo V</w:t>
      </w:r>
      <w:r w:rsidR="00A30DD2">
        <w:rPr>
          <w:bCs/>
        </w:rPr>
        <w:t>I</w:t>
      </w:r>
      <w:r w:rsidR="00290CE8" w:rsidRPr="00DC4DBE">
        <w:rPr>
          <w:bCs/>
        </w:rPr>
        <w:t xml:space="preserve"> </w:t>
      </w:r>
      <w:r w:rsidR="00505069" w:rsidRPr="00DC4DBE">
        <w:t xml:space="preserve">deste Edital e </w:t>
      </w:r>
      <w:r w:rsidR="00505069" w:rsidRPr="006A4E56">
        <w:rPr>
          <w:b/>
          <w:u w:val="single"/>
        </w:rPr>
        <w:t xml:space="preserve">apresentada </w:t>
      </w:r>
      <w:r w:rsidR="00290CE8" w:rsidRPr="006A4E56">
        <w:rPr>
          <w:b/>
          <w:bCs/>
          <w:u w:val="single"/>
        </w:rPr>
        <w:t>fora</w:t>
      </w:r>
      <w:r w:rsidR="00290CE8" w:rsidRPr="00DC4DBE">
        <w:rPr>
          <w:bCs/>
        </w:rPr>
        <w:t xml:space="preserve"> </w:t>
      </w:r>
      <w:r w:rsidR="00505069" w:rsidRPr="00DC4DBE">
        <w:t>dos Envelopes n</w:t>
      </w:r>
      <w:r w:rsidR="003A0C96" w:rsidRPr="00DC4DBE">
        <w:t>.</w:t>
      </w:r>
      <w:r w:rsidR="00505069" w:rsidRPr="00DC4DBE">
        <w:t>º 1 (Proposta</w:t>
      </w:r>
      <w:r w:rsidR="001954E2">
        <w:t xml:space="preserve"> de Preços</w:t>
      </w:r>
      <w:r w:rsidR="00505069" w:rsidRPr="00DC4DBE">
        <w:t>) e n</w:t>
      </w:r>
      <w:r w:rsidR="003A0C96" w:rsidRPr="00DC4DBE">
        <w:t>.</w:t>
      </w:r>
      <w:r w:rsidR="00505069" w:rsidRPr="00DC4DBE">
        <w:t>º 2 (</w:t>
      </w:r>
      <w:r w:rsidR="00870FC1">
        <w:t xml:space="preserve">Documentos de </w:t>
      </w:r>
      <w:r w:rsidR="00505069" w:rsidRPr="00DC4DBE">
        <w:t>Habilitação).</w:t>
      </w:r>
    </w:p>
    <w:p w:rsidR="00F94AC0" w:rsidRPr="00DC4DBE" w:rsidRDefault="00F94AC0" w:rsidP="00B1505F">
      <w:pPr>
        <w:pStyle w:val="Recuodecorpodetexto"/>
        <w:ind w:left="0"/>
        <w:jc w:val="both"/>
      </w:pPr>
    </w:p>
    <w:p w:rsidR="00F73AE9" w:rsidRPr="00DC4DBE" w:rsidRDefault="00704135" w:rsidP="00F73AE9">
      <w:pPr>
        <w:autoSpaceDE w:val="0"/>
        <w:autoSpaceDN w:val="0"/>
        <w:adjustRightInd w:val="0"/>
        <w:jc w:val="both"/>
      </w:pPr>
      <w:r>
        <w:t>4</w:t>
      </w:r>
      <w:r w:rsidR="00F73AE9" w:rsidRPr="00DC4DBE">
        <w:t>.2. O representante legal ou procurador da empresa interessada deverá identificar-se exibindo documento oficial que contenha foto.</w:t>
      </w:r>
    </w:p>
    <w:p w:rsidR="00F73AE9" w:rsidRPr="00DC4DBE" w:rsidRDefault="00F73AE9" w:rsidP="00F73AE9">
      <w:pPr>
        <w:autoSpaceDE w:val="0"/>
        <w:autoSpaceDN w:val="0"/>
        <w:adjustRightInd w:val="0"/>
        <w:jc w:val="both"/>
        <w:rPr>
          <w:bCs/>
        </w:rPr>
      </w:pPr>
    </w:p>
    <w:p w:rsidR="00F73AE9" w:rsidRPr="00DC4DBE" w:rsidRDefault="00704135" w:rsidP="00F73AE9">
      <w:pPr>
        <w:autoSpaceDE w:val="0"/>
        <w:autoSpaceDN w:val="0"/>
        <w:adjustRightInd w:val="0"/>
        <w:jc w:val="both"/>
      </w:pPr>
      <w:r>
        <w:rPr>
          <w:bCs/>
        </w:rPr>
        <w:t>4</w:t>
      </w:r>
      <w:r w:rsidR="00F73AE9" w:rsidRPr="00DC4DBE">
        <w:rPr>
          <w:bCs/>
        </w:rPr>
        <w:t xml:space="preserve">.3. </w:t>
      </w:r>
      <w:r w:rsidR="00F73AE9" w:rsidRPr="00DC4DBE">
        <w:t xml:space="preserve">O licitante que não contar com </w:t>
      </w:r>
      <w:r w:rsidR="00F73AE9" w:rsidRPr="00DC4DBE">
        <w:rPr>
          <w:bCs/>
        </w:rPr>
        <w:t xml:space="preserve">representante </w:t>
      </w:r>
      <w:r w:rsidR="00F73AE9" w:rsidRPr="00DC4DBE">
        <w:t xml:space="preserve">presente na sessão, ou, ainda que presente, não puder praticar atos em seu nome por conta da apresentação de documentação defeituosa, ficará impedido de participar da fase de lances verbais, de negociar preços, de declarar a intenção de interpor recurso ou de renunciar ao direito de interpô-lo, ficando mantido, </w:t>
      </w:r>
      <w:r w:rsidR="00F73AE9" w:rsidRPr="00DC4DBE">
        <w:lastRenderedPageBreak/>
        <w:t>portanto, o preço apresentado na proposta escrita, que há de ser considerada para efeito de ordenação das propostas e apuração do menor preço.</w:t>
      </w:r>
    </w:p>
    <w:p w:rsidR="00F73AE9" w:rsidRPr="00DC4DBE" w:rsidRDefault="00F73AE9" w:rsidP="00F73AE9">
      <w:pPr>
        <w:autoSpaceDE w:val="0"/>
        <w:autoSpaceDN w:val="0"/>
        <w:adjustRightInd w:val="0"/>
        <w:jc w:val="both"/>
        <w:rPr>
          <w:bCs/>
        </w:rPr>
      </w:pPr>
    </w:p>
    <w:p w:rsidR="00F73AE9" w:rsidRPr="00DC4DBE" w:rsidRDefault="00704135" w:rsidP="00F73AE9">
      <w:pPr>
        <w:autoSpaceDE w:val="0"/>
        <w:autoSpaceDN w:val="0"/>
        <w:adjustRightInd w:val="0"/>
        <w:jc w:val="both"/>
      </w:pPr>
      <w:r>
        <w:rPr>
          <w:bCs/>
        </w:rPr>
        <w:t>4</w:t>
      </w:r>
      <w:r w:rsidR="00F73AE9" w:rsidRPr="00DC4DBE">
        <w:rPr>
          <w:bCs/>
        </w:rPr>
        <w:t xml:space="preserve">.4. </w:t>
      </w:r>
      <w:r w:rsidR="00AE1CA4">
        <w:t xml:space="preserve">Iniciada </w:t>
      </w:r>
      <w:r w:rsidR="00F73AE9" w:rsidRPr="00DC4DBE">
        <w:t>a fase de credenciamento pelo Pregoeiro, não serão admitidos credenciamentos de eventuais licitantes retardatários.</w:t>
      </w:r>
    </w:p>
    <w:p w:rsidR="00F73AE9" w:rsidRPr="00DC4DBE" w:rsidRDefault="00F73AE9" w:rsidP="00F73AE9">
      <w:pPr>
        <w:autoSpaceDE w:val="0"/>
        <w:autoSpaceDN w:val="0"/>
        <w:adjustRightInd w:val="0"/>
        <w:jc w:val="both"/>
        <w:rPr>
          <w:bCs/>
        </w:rPr>
      </w:pPr>
    </w:p>
    <w:p w:rsidR="00F73AE9" w:rsidRPr="00DC4DBE" w:rsidRDefault="00704135" w:rsidP="00F73AE9">
      <w:pPr>
        <w:autoSpaceDE w:val="0"/>
        <w:autoSpaceDN w:val="0"/>
        <w:adjustRightInd w:val="0"/>
        <w:jc w:val="both"/>
      </w:pPr>
      <w:r>
        <w:rPr>
          <w:bCs/>
        </w:rPr>
        <w:t>4</w:t>
      </w:r>
      <w:r w:rsidR="00F73AE9" w:rsidRPr="00DC4DBE">
        <w:rPr>
          <w:bCs/>
        </w:rPr>
        <w:t xml:space="preserve">.5. </w:t>
      </w:r>
      <w:r w:rsidR="00F73AE9" w:rsidRPr="00DC4DBE">
        <w:t xml:space="preserve">Será admitido apenas </w:t>
      </w:r>
      <w:proofErr w:type="gramStart"/>
      <w:r w:rsidR="00F73AE9" w:rsidRPr="00DC4DBE">
        <w:rPr>
          <w:bCs/>
        </w:rPr>
        <w:t>1</w:t>
      </w:r>
      <w:proofErr w:type="gramEnd"/>
      <w:r w:rsidR="00F73AE9" w:rsidRPr="00DC4DBE">
        <w:rPr>
          <w:bCs/>
        </w:rPr>
        <w:t xml:space="preserve"> </w:t>
      </w:r>
      <w:r w:rsidR="00F73AE9" w:rsidRPr="00DC4DBE">
        <w:t xml:space="preserve">(um) </w:t>
      </w:r>
      <w:r w:rsidR="00F73AE9" w:rsidRPr="00DC4DBE">
        <w:rPr>
          <w:bCs/>
        </w:rPr>
        <w:t xml:space="preserve">representante </w:t>
      </w:r>
      <w:r w:rsidR="00F73AE9" w:rsidRPr="00DC4DBE">
        <w:t>para cada licitante credenciado, sendo que cada um deles poderá representar apenas 1 (um) licitante credenciado.</w:t>
      </w:r>
    </w:p>
    <w:p w:rsidR="00F72D49" w:rsidRDefault="00F72D49" w:rsidP="009320C7">
      <w:pPr>
        <w:jc w:val="both"/>
        <w:rPr>
          <w:b/>
          <w:bCs/>
          <w:u w:val="single"/>
        </w:rPr>
      </w:pPr>
    </w:p>
    <w:p w:rsidR="00F94AC0" w:rsidRPr="00DC4DBE" w:rsidRDefault="00F34466" w:rsidP="009320C7">
      <w:pPr>
        <w:jc w:val="both"/>
        <w:rPr>
          <w:b/>
          <w:u w:val="single"/>
        </w:rPr>
      </w:pPr>
      <w:r>
        <w:rPr>
          <w:b/>
          <w:bCs/>
          <w:u w:val="single"/>
        </w:rPr>
        <w:t>5</w:t>
      </w:r>
      <w:r w:rsidR="00F94AC0" w:rsidRPr="00DC4DBE">
        <w:rPr>
          <w:b/>
          <w:bCs/>
          <w:u w:val="single"/>
        </w:rPr>
        <w:t>.</w:t>
      </w:r>
      <w:r w:rsidR="00F94AC0" w:rsidRPr="00DC4DBE">
        <w:rPr>
          <w:u w:val="single"/>
        </w:rPr>
        <w:t xml:space="preserve"> </w:t>
      </w:r>
      <w:r w:rsidR="000E0CDC" w:rsidRPr="00DC4DBE">
        <w:rPr>
          <w:b/>
          <w:u w:val="single"/>
        </w:rPr>
        <w:t xml:space="preserve">DA FORMA DE APRESENTAÇÃO </w:t>
      </w:r>
      <w:r w:rsidR="00AE1CA4">
        <w:rPr>
          <w:b/>
          <w:u w:val="single"/>
        </w:rPr>
        <w:t xml:space="preserve">DA </w:t>
      </w:r>
      <w:r w:rsidR="000E0CDC" w:rsidRPr="00DC4DBE">
        <w:rPr>
          <w:b/>
          <w:u w:val="single"/>
        </w:rPr>
        <w:t xml:space="preserve">PROPOSTA </w:t>
      </w:r>
      <w:r w:rsidR="00F40EC1">
        <w:rPr>
          <w:b/>
          <w:u w:val="single"/>
        </w:rPr>
        <w:t xml:space="preserve">DE PREÇOS </w:t>
      </w:r>
      <w:r w:rsidR="000E0CDC" w:rsidRPr="00DC4DBE">
        <w:rPr>
          <w:b/>
          <w:u w:val="single"/>
        </w:rPr>
        <w:t xml:space="preserve">E </w:t>
      </w:r>
      <w:r w:rsidR="00AE1CA4">
        <w:rPr>
          <w:b/>
          <w:u w:val="single"/>
        </w:rPr>
        <w:t>DOS</w:t>
      </w:r>
      <w:r w:rsidR="00EF5E4F" w:rsidRPr="00DC4DBE">
        <w:rPr>
          <w:b/>
          <w:u w:val="single"/>
        </w:rPr>
        <w:t xml:space="preserve"> </w:t>
      </w:r>
      <w:r w:rsidR="000E0CDC" w:rsidRPr="00DC4DBE">
        <w:rPr>
          <w:b/>
          <w:u w:val="single"/>
        </w:rPr>
        <w:t>DOCUMENTOS DE HABILITAÇÃO</w:t>
      </w:r>
    </w:p>
    <w:p w:rsidR="00F94AC0" w:rsidRPr="00DC4DBE" w:rsidRDefault="00F94AC0">
      <w:pPr>
        <w:pStyle w:val="PADRAO"/>
        <w:rPr>
          <w:rFonts w:ascii="Times New Roman" w:hAnsi="Times New Roman"/>
          <w:szCs w:val="24"/>
        </w:rPr>
      </w:pPr>
    </w:p>
    <w:p w:rsidR="00F94AC0" w:rsidRPr="00DC4DBE" w:rsidRDefault="00375B65" w:rsidP="001F3649">
      <w:pPr>
        <w:autoSpaceDE w:val="0"/>
        <w:autoSpaceDN w:val="0"/>
        <w:adjustRightInd w:val="0"/>
        <w:jc w:val="both"/>
        <w:rPr>
          <w:lang w:eastAsia="ar-SA"/>
        </w:rPr>
      </w:pPr>
      <w:r>
        <w:rPr>
          <w:lang w:eastAsia="ar-SA"/>
        </w:rPr>
        <w:t>5</w:t>
      </w:r>
      <w:r w:rsidR="00F94AC0" w:rsidRPr="00DC4DBE">
        <w:rPr>
          <w:lang w:eastAsia="ar-SA"/>
        </w:rPr>
        <w:t xml:space="preserve">.1. </w:t>
      </w:r>
      <w:r w:rsidR="00505069" w:rsidRPr="00DC4DBE">
        <w:t xml:space="preserve">A Proposta </w:t>
      </w:r>
      <w:r w:rsidR="00EF5E4F" w:rsidRPr="00DC4DBE">
        <w:t xml:space="preserve">de Preços </w:t>
      </w:r>
      <w:r w:rsidR="00505069" w:rsidRPr="00DC4DBE">
        <w:t xml:space="preserve">e os Documentos de Habilitação deverão ser apresentados separadamente, em </w:t>
      </w:r>
      <w:r w:rsidR="00505069" w:rsidRPr="00DC4DBE">
        <w:rPr>
          <w:bCs/>
        </w:rPr>
        <w:t>dois</w:t>
      </w:r>
      <w:r w:rsidR="00505069" w:rsidRPr="00DC4DBE">
        <w:rPr>
          <w:b/>
          <w:bCs/>
        </w:rPr>
        <w:t xml:space="preserve"> </w:t>
      </w:r>
      <w:r w:rsidR="00505069" w:rsidRPr="00DC4DBE">
        <w:t>envelopes fechados e indevassáveis, contendo em sua</w:t>
      </w:r>
      <w:r w:rsidR="000E0CDC" w:rsidRPr="00DC4DBE">
        <w:t xml:space="preserve"> </w:t>
      </w:r>
      <w:r w:rsidR="00505069" w:rsidRPr="00DC4DBE">
        <w:t>parte externa os seguintes dizeres:</w:t>
      </w:r>
    </w:p>
    <w:p w:rsidR="00F94AC0" w:rsidRPr="00DC4DBE" w:rsidRDefault="00F94AC0">
      <w:pPr>
        <w:ind w:firstLine="2835"/>
        <w:jc w:val="both"/>
        <w:rPr>
          <w:b/>
          <w:color w:val="000000"/>
          <w:u w:val="single"/>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61"/>
      </w:tblGrid>
      <w:tr w:rsidR="00F94AC0" w:rsidRPr="00DC4DBE">
        <w:trPr>
          <w:trHeight w:val="960"/>
        </w:trPr>
        <w:tc>
          <w:tcPr>
            <w:tcW w:w="9315" w:type="dxa"/>
            <w:tcBorders>
              <w:bottom w:val="single" w:sz="4" w:space="0" w:color="auto"/>
            </w:tcBorders>
          </w:tcPr>
          <w:p w:rsidR="00F94AC0" w:rsidRPr="00DC4DBE" w:rsidRDefault="00FA27F6">
            <w:pPr>
              <w:pStyle w:val="Ttulo5"/>
              <w:widowControl/>
              <w:numPr>
                <w:ilvl w:val="4"/>
                <w:numId w:val="13"/>
              </w:numPr>
              <w:tabs>
                <w:tab w:val="left" w:pos="0"/>
              </w:tabs>
              <w:jc w:val="center"/>
              <w:rPr>
                <w:b w:val="0"/>
                <w:bCs/>
                <w:szCs w:val="24"/>
              </w:rPr>
            </w:pPr>
            <w:r>
              <w:rPr>
                <w:b w:val="0"/>
                <w:bCs/>
                <w:szCs w:val="24"/>
              </w:rPr>
              <w:t>Envelope n.</w:t>
            </w:r>
            <w:r w:rsidR="001F3649" w:rsidRPr="00DC4DBE">
              <w:rPr>
                <w:b w:val="0"/>
                <w:bCs/>
                <w:szCs w:val="24"/>
              </w:rPr>
              <w:t xml:space="preserve">º </w:t>
            </w:r>
            <w:r w:rsidR="00F94AC0" w:rsidRPr="00DC4DBE">
              <w:rPr>
                <w:b w:val="0"/>
                <w:bCs/>
                <w:szCs w:val="24"/>
              </w:rPr>
              <w:t xml:space="preserve">1 </w:t>
            </w:r>
            <w:r w:rsidR="001F3649" w:rsidRPr="00DC4DBE">
              <w:rPr>
                <w:b w:val="0"/>
                <w:bCs/>
                <w:szCs w:val="24"/>
              </w:rPr>
              <w:t>–</w:t>
            </w:r>
            <w:r w:rsidR="00F94AC0" w:rsidRPr="00DC4DBE">
              <w:rPr>
                <w:b w:val="0"/>
                <w:bCs/>
                <w:szCs w:val="24"/>
              </w:rPr>
              <w:t xml:space="preserve"> </w:t>
            </w:r>
            <w:r>
              <w:rPr>
                <w:b w:val="0"/>
                <w:bCs/>
                <w:szCs w:val="24"/>
              </w:rPr>
              <w:t>Proposta de Preços</w:t>
            </w:r>
          </w:p>
          <w:p w:rsidR="00F94AC0" w:rsidRPr="00DC4DBE" w:rsidRDefault="00FA27F6">
            <w:pPr>
              <w:pStyle w:val="Ttulo5"/>
              <w:widowControl/>
              <w:numPr>
                <w:ilvl w:val="4"/>
                <w:numId w:val="13"/>
              </w:numPr>
              <w:tabs>
                <w:tab w:val="left" w:pos="0"/>
              </w:tabs>
              <w:jc w:val="center"/>
              <w:rPr>
                <w:b w:val="0"/>
                <w:bCs/>
                <w:szCs w:val="24"/>
              </w:rPr>
            </w:pPr>
            <w:r>
              <w:rPr>
                <w:b w:val="0"/>
                <w:bCs/>
                <w:szCs w:val="24"/>
              </w:rPr>
              <w:t>Câmara Municipal de Araçatuba</w:t>
            </w:r>
          </w:p>
          <w:p w:rsidR="00F94AC0" w:rsidRPr="00DC4DBE" w:rsidRDefault="00F94AC0">
            <w:pPr>
              <w:pStyle w:val="Ttulo5"/>
              <w:widowControl/>
              <w:numPr>
                <w:ilvl w:val="4"/>
                <w:numId w:val="13"/>
              </w:numPr>
              <w:tabs>
                <w:tab w:val="left" w:pos="0"/>
              </w:tabs>
              <w:jc w:val="center"/>
              <w:rPr>
                <w:b w:val="0"/>
                <w:bCs/>
                <w:szCs w:val="24"/>
              </w:rPr>
            </w:pPr>
            <w:r w:rsidRPr="00DC4DBE">
              <w:rPr>
                <w:b w:val="0"/>
                <w:bCs/>
                <w:szCs w:val="24"/>
              </w:rPr>
              <w:t>P</w:t>
            </w:r>
            <w:r w:rsidR="00FA27F6">
              <w:rPr>
                <w:b w:val="0"/>
                <w:bCs/>
                <w:szCs w:val="24"/>
              </w:rPr>
              <w:t xml:space="preserve">regão Presencial n.º </w:t>
            </w:r>
            <w:r w:rsidRPr="00DC4DBE">
              <w:rPr>
                <w:b w:val="0"/>
                <w:bCs/>
                <w:szCs w:val="24"/>
              </w:rPr>
              <w:t>0</w:t>
            </w:r>
            <w:r w:rsidR="00F36B98">
              <w:rPr>
                <w:b w:val="0"/>
                <w:bCs/>
                <w:szCs w:val="24"/>
              </w:rPr>
              <w:t>02</w:t>
            </w:r>
            <w:r w:rsidR="00AE1CA4">
              <w:rPr>
                <w:b w:val="0"/>
                <w:bCs/>
                <w:szCs w:val="24"/>
              </w:rPr>
              <w:t>/201</w:t>
            </w:r>
            <w:r w:rsidR="00F36B98">
              <w:rPr>
                <w:b w:val="0"/>
                <w:bCs/>
                <w:szCs w:val="24"/>
              </w:rPr>
              <w:t>4</w:t>
            </w:r>
          </w:p>
          <w:p w:rsidR="00F94AC0" w:rsidRPr="00DC4DBE" w:rsidRDefault="00FA27F6" w:rsidP="00FA27F6">
            <w:pPr>
              <w:pStyle w:val="Ttulo5"/>
              <w:numPr>
                <w:ilvl w:val="4"/>
                <w:numId w:val="13"/>
              </w:numPr>
              <w:tabs>
                <w:tab w:val="left" w:pos="0"/>
              </w:tabs>
              <w:jc w:val="center"/>
              <w:rPr>
                <w:szCs w:val="24"/>
              </w:rPr>
            </w:pPr>
            <w:r>
              <w:rPr>
                <w:b w:val="0"/>
                <w:bCs/>
                <w:szCs w:val="24"/>
              </w:rPr>
              <w:t xml:space="preserve">Razão Social e </w:t>
            </w:r>
            <w:proofErr w:type="spellStart"/>
            <w:r w:rsidR="00F94AC0" w:rsidRPr="00DC4DBE">
              <w:rPr>
                <w:b w:val="0"/>
                <w:bCs/>
                <w:szCs w:val="24"/>
              </w:rPr>
              <w:t>C</w:t>
            </w:r>
            <w:r w:rsidR="001C3224" w:rsidRPr="00DC4DBE">
              <w:rPr>
                <w:b w:val="0"/>
                <w:bCs/>
                <w:szCs w:val="24"/>
              </w:rPr>
              <w:t>.</w:t>
            </w:r>
            <w:r w:rsidR="00F94AC0" w:rsidRPr="00DC4DBE">
              <w:rPr>
                <w:b w:val="0"/>
                <w:bCs/>
                <w:szCs w:val="24"/>
              </w:rPr>
              <w:t>N</w:t>
            </w:r>
            <w:r w:rsidR="001C3224" w:rsidRPr="00DC4DBE">
              <w:rPr>
                <w:b w:val="0"/>
                <w:bCs/>
                <w:szCs w:val="24"/>
              </w:rPr>
              <w:t>.</w:t>
            </w:r>
            <w:r w:rsidR="00F94AC0" w:rsidRPr="00DC4DBE">
              <w:rPr>
                <w:b w:val="0"/>
                <w:bCs/>
                <w:szCs w:val="24"/>
              </w:rPr>
              <w:t>P</w:t>
            </w:r>
            <w:r w:rsidR="001C3224" w:rsidRPr="00DC4DBE">
              <w:rPr>
                <w:b w:val="0"/>
                <w:bCs/>
                <w:szCs w:val="24"/>
              </w:rPr>
              <w:t>.</w:t>
            </w:r>
            <w:r w:rsidR="00F94AC0" w:rsidRPr="00DC4DBE">
              <w:rPr>
                <w:b w:val="0"/>
                <w:bCs/>
                <w:szCs w:val="24"/>
              </w:rPr>
              <w:t>J</w:t>
            </w:r>
            <w:r w:rsidR="001C3224" w:rsidRPr="00DC4DBE">
              <w:rPr>
                <w:b w:val="0"/>
                <w:bCs/>
                <w:szCs w:val="24"/>
              </w:rPr>
              <w:t>.</w:t>
            </w:r>
            <w:proofErr w:type="spellEnd"/>
            <w:r w:rsidR="00F94AC0" w:rsidRPr="00DC4DBE">
              <w:rPr>
                <w:b w:val="0"/>
                <w:bCs/>
                <w:szCs w:val="24"/>
              </w:rPr>
              <w:t xml:space="preserve"> </w:t>
            </w:r>
            <w:proofErr w:type="gramStart"/>
            <w:r>
              <w:rPr>
                <w:b w:val="0"/>
                <w:bCs/>
                <w:szCs w:val="24"/>
              </w:rPr>
              <w:t>da</w:t>
            </w:r>
            <w:proofErr w:type="gramEnd"/>
            <w:r>
              <w:rPr>
                <w:b w:val="0"/>
                <w:bCs/>
                <w:szCs w:val="24"/>
              </w:rPr>
              <w:t xml:space="preserve"> Proponente</w:t>
            </w:r>
          </w:p>
        </w:tc>
      </w:tr>
    </w:tbl>
    <w:p w:rsidR="00F94AC0" w:rsidRPr="00DC4DBE" w:rsidRDefault="00F94AC0">
      <w:pPr>
        <w:ind w:firstLine="2835"/>
        <w:jc w:val="center"/>
        <w:rPr>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61"/>
      </w:tblGrid>
      <w:tr w:rsidR="00F94AC0" w:rsidRPr="00DC4DBE">
        <w:trPr>
          <w:trHeight w:val="960"/>
        </w:trPr>
        <w:tc>
          <w:tcPr>
            <w:tcW w:w="9315" w:type="dxa"/>
            <w:tcBorders>
              <w:bottom w:val="single" w:sz="4" w:space="0" w:color="auto"/>
            </w:tcBorders>
          </w:tcPr>
          <w:p w:rsidR="00F94AC0" w:rsidRPr="00DC4DBE" w:rsidRDefault="00FA27F6">
            <w:pPr>
              <w:pStyle w:val="P30"/>
              <w:jc w:val="center"/>
              <w:rPr>
                <w:b w:val="0"/>
                <w:bCs/>
                <w:szCs w:val="24"/>
              </w:rPr>
            </w:pPr>
            <w:r>
              <w:rPr>
                <w:b w:val="0"/>
                <w:bCs/>
                <w:szCs w:val="24"/>
              </w:rPr>
              <w:t xml:space="preserve">Envelope n.º </w:t>
            </w:r>
            <w:r w:rsidR="001F3649" w:rsidRPr="00DC4DBE">
              <w:rPr>
                <w:b w:val="0"/>
                <w:bCs/>
                <w:szCs w:val="24"/>
              </w:rPr>
              <w:t>2</w:t>
            </w:r>
            <w:r w:rsidR="00F94AC0" w:rsidRPr="00DC4DBE">
              <w:rPr>
                <w:b w:val="0"/>
                <w:bCs/>
                <w:szCs w:val="24"/>
              </w:rPr>
              <w:t xml:space="preserve"> – </w:t>
            </w:r>
            <w:r>
              <w:rPr>
                <w:b w:val="0"/>
                <w:bCs/>
                <w:szCs w:val="24"/>
              </w:rPr>
              <w:t>Documentos de Habilitação</w:t>
            </w:r>
          </w:p>
          <w:p w:rsidR="00F94AC0" w:rsidRPr="00DC4DBE" w:rsidRDefault="00FA27F6">
            <w:pPr>
              <w:pStyle w:val="P30"/>
              <w:jc w:val="center"/>
              <w:rPr>
                <w:b w:val="0"/>
                <w:bCs/>
                <w:szCs w:val="24"/>
              </w:rPr>
            </w:pPr>
            <w:r>
              <w:rPr>
                <w:b w:val="0"/>
                <w:bCs/>
                <w:szCs w:val="24"/>
              </w:rPr>
              <w:t>Câmara Municipal de Araçatuba</w:t>
            </w:r>
          </w:p>
          <w:p w:rsidR="00F94AC0" w:rsidRPr="00DC4DBE" w:rsidRDefault="00F36B98" w:rsidP="00060EC4">
            <w:pPr>
              <w:pStyle w:val="P30"/>
              <w:tabs>
                <w:tab w:val="left" w:pos="6818"/>
              </w:tabs>
              <w:jc w:val="center"/>
              <w:rPr>
                <w:b w:val="0"/>
                <w:bCs/>
                <w:szCs w:val="24"/>
              </w:rPr>
            </w:pPr>
            <w:r>
              <w:rPr>
                <w:b w:val="0"/>
                <w:bCs/>
                <w:szCs w:val="24"/>
              </w:rPr>
              <w:t>Pregão Presencial n.º 002</w:t>
            </w:r>
            <w:r w:rsidR="001C3224" w:rsidRPr="00DC4DBE">
              <w:rPr>
                <w:b w:val="0"/>
                <w:bCs/>
                <w:szCs w:val="24"/>
              </w:rPr>
              <w:t>/20</w:t>
            </w:r>
            <w:r w:rsidR="00AE1CA4">
              <w:rPr>
                <w:b w:val="0"/>
                <w:bCs/>
                <w:szCs w:val="24"/>
              </w:rPr>
              <w:t>1</w:t>
            </w:r>
            <w:r>
              <w:rPr>
                <w:b w:val="0"/>
                <w:bCs/>
                <w:szCs w:val="24"/>
              </w:rPr>
              <w:t>4</w:t>
            </w:r>
            <w:r w:rsidR="007D112A">
              <w:rPr>
                <w:b w:val="0"/>
                <w:bCs/>
                <w:szCs w:val="24"/>
              </w:rPr>
              <w:t xml:space="preserve"> </w:t>
            </w:r>
          </w:p>
          <w:p w:rsidR="00F94AC0" w:rsidRPr="00FA27F6" w:rsidRDefault="00FA27F6">
            <w:pPr>
              <w:jc w:val="center"/>
            </w:pPr>
            <w:r w:rsidRPr="00FA27F6">
              <w:rPr>
                <w:bCs/>
              </w:rPr>
              <w:t xml:space="preserve">Razão Social e </w:t>
            </w:r>
            <w:proofErr w:type="spellStart"/>
            <w:r w:rsidRPr="00FA27F6">
              <w:rPr>
                <w:bCs/>
              </w:rPr>
              <w:t>C.N.P.J.</w:t>
            </w:r>
            <w:proofErr w:type="spellEnd"/>
            <w:r w:rsidRPr="00FA27F6">
              <w:rPr>
                <w:bCs/>
              </w:rPr>
              <w:t xml:space="preserve"> </w:t>
            </w:r>
            <w:proofErr w:type="gramStart"/>
            <w:r w:rsidRPr="00FA27F6">
              <w:rPr>
                <w:bCs/>
              </w:rPr>
              <w:t>da</w:t>
            </w:r>
            <w:proofErr w:type="gramEnd"/>
            <w:r w:rsidRPr="00FA27F6">
              <w:rPr>
                <w:bCs/>
              </w:rPr>
              <w:t xml:space="preserve"> Proponente</w:t>
            </w:r>
          </w:p>
        </w:tc>
      </w:tr>
    </w:tbl>
    <w:p w:rsidR="00F94AC0" w:rsidRPr="00DC4DBE" w:rsidRDefault="00F94AC0">
      <w:pPr>
        <w:ind w:firstLine="2835"/>
        <w:jc w:val="both"/>
        <w:rPr>
          <w:lang w:eastAsia="ar-SA"/>
        </w:rPr>
      </w:pPr>
    </w:p>
    <w:p w:rsidR="00F94AC0" w:rsidRPr="00DC4DBE" w:rsidRDefault="00375B65">
      <w:pPr>
        <w:pStyle w:val="P30"/>
        <w:rPr>
          <w:szCs w:val="24"/>
          <w:u w:val="single"/>
        </w:rPr>
      </w:pPr>
      <w:r>
        <w:rPr>
          <w:szCs w:val="24"/>
          <w:u w:val="single"/>
        </w:rPr>
        <w:t>6</w:t>
      </w:r>
      <w:r w:rsidR="00F94AC0" w:rsidRPr="00DC4DBE">
        <w:rPr>
          <w:szCs w:val="24"/>
          <w:u w:val="single"/>
        </w:rPr>
        <w:t>.</w:t>
      </w:r>
      <w:r w:rsidR="003812FB">
        <w:rPr>
          <w:szCs w:val="24"/>
          <w:u w:val="single"/>
        </w:rPr>
        <w:t xml:space="preserve"> </w:t>
      </w:r>
      <w:r w:rsidR="00F94AC0" w:rsidRPr="00DC4DBE">
        <w:rPr>
          <w:szCs w:val="24"/>
          <w:u w:val="single"/>
        </w:rPr>
        <w:t>DA PROPOSTA DE PREÇOS</w:t>
      </w:r>
    </w:p>
    <w:p w:rsidR="00F94AC0" w:rsidRPr="00DC4DBE" w:rsidRDefault="00F94AC0">
      <w:pPr>
        <w:jc w:val="both"/>
        <w:rPr>
          <w:lang w:eastAsia="ar-SA"/>
        </w:rPr>
      </w:pPr>
    </w:p>
    <w:p w:rsidR="00505069" w:rsidRPr="00DC4DBE" w:rsidRDefault="00375B65" w:rsidP="001C3224">
      <w:pPr>
        <w:autoSpaceDE w:val="0"/>
        <w:autoSpaceDN w:val="0"/>
        <w:adjustRightInd w:val="0"/>
        <w:jc w:val="both"/>
      </w:pPr>
      <w:r>
        <w:rPr>
          <w:lang w:eastAsia="ar-SA"/>
        </w:rPr>
        <w:t>6</w:t>
      </w:r>
      <w:r w:rsidR="00F94AC0" w:rsidRPr="00DC4DBE">
        <w:rPr>
          <w:lang w:eastAsia="ar-SA"/>
        </w:rPr>
        <w:t>.1.</w:t>
      </w:r>
      <w:r w:rsidR="00505069" w:rsidRPr="00DC4DBE">
        <w:rPr>
          <w:lang w:eastAsia="ar-SA"/>
        </w:rPr>
        <w:t xml:space="preserve"> </w:t>
      </w:r>
      <w:r w:rsidR="00B54EA6" w:rsidRPr="00DC4DBE">
        <w:rPr>
          <w:lang w:eastAsia="ar-SA"/>
        </w:rPr>
        <w:t>A</w:t>
      </w:r>
      <w:r w:rsidR="00505069" w:rsidRPr="00DC4DBE">
        <w:t xml:space="preserve"> </w:t>
      </w:r>
      <w:r w:rsidR="00505069" w:rsidRPr="00DC4DBE">
        <w:rPr>
          <w:bCs/>
        </w:rPr>
        <w:t>Proposta</w:t>
      </w:r>
      <w:r w:rsidR="00B23BA8" w:rsidRPr="00DC4DBE">
        <w:t xml:space="preserve"> </w:t>
      </w:r>
      <w:r w:rsidR="00D86A8A" w:rsidRPr="00DC4DBE">
        <w:t xml:space="preserve">de Preços </w:t>
      </w:r>
      <w:r w:rsidR="00B54EA6" w:rsidRPr="00DC4DBE">
        <w:t xml:space="preserve">deverá ser </w:t>
      </w:r>
      <w:r w:rsidR="00505069" w:rsidRPr="00DC4DBE">
        <w:t>datilografad</w:t>
      </w:r>
      <w:r w:rsidR="00B54EA6" w:rsidRPr="00DC4DBE">
        <w:t>a</w:t>
      </w:r>
      <w:r w:rsidR="00505069" w:rsidRPr="00DC4DBE">
        <w:t>, impress</w:t>
      </w:r>
      <w:r w:rsidR="00B54EA6" w:rsidRPr="00DC4DBE">
        <w:t>a</w:t>
      </w:r>
      <w:r w:rsidR="00505069" w:rsidRPr="00DC4DBE">
        <w:t xml:space="preserve"> ou preenchid</w:t>
      </w:r>
      <w:r w:rsidR="00B54EA6" w:rsidRPr="00DC4DBE">
        <w:t>a</w:t>
      </w:r>
      <w:r w:rsidR="00505069" w:rsidRPr="00DC4DBE">
        <w:t xml:space="preserve"> a mão de forma legível, em língua portuguesa, salvo quanto às expressões técnicas de uso corrente, sem rasuras, emendas, borrões</w:t>
      </w:r>
      <w:r w:rsidR="00E5564A">
        <w:t>,</w:t>
      </w:r>
      <w:r w:rsidR="00505069" w:rsidRPr="00DC4DBE">
        <w:t xml:space="preserve"> entrelinhas</w:t>
      </w:r>
      <w:r w:rsidR="00E5564A">
        <w:t xml:space="preserve"> ou </w:t>
      </w:r>
      <w:r w:rsidR="00505069" w:rsidRPr="00DC4DBE">
        <w:t xml:space="preserve">cotações alternativas, </w:t>
      </w:r>
      <w:r w:rsidR="007C6565" w:rsidRPr="00DC4DBE">
        <w:t xml:space="preserve">devendo estar </w:t>
      </w:r>
      <w:r w:rsidR="00505069" w:rsidRPr="00DC4DBE">
        <w:t>datada e assinada pelo representante legal do licitante ou pelo procurador.</w:t>
      </w:r>
    </w:p>
    <w:p w:rsidR="00AA6CEE" w:rsidRPr="00DC4DBE" w:rsidRDefault="00AA6CEE" w:rsidP="001C3224">
      <w:pPr>
        <w:autoSpaceDE w:val="0"/>
        <w:autoSpaceDN w:val="0"/>
        <w:adjustRightInd w:val="0"/>
        <w:jc w:val="both"/>
        <w:rPr>
          <w:bCs/>
        </w:rPr>
      </w:pPr>
    </w:p>
    <w:p w:rsidR="00F94AC0" w:rsidRPr="00DC4DBE" w:rsidRDefault="00375B65" w:rsidP="001C3224">
      <w:pPr>
        <w:autoSpaceDE w:val="0"/>
        <w:autoSpaceDN w:val="0"/>
        <w:adjustRightInd w:val="0"/>
        <w:jc w:val="both"/>
      </w:pPr>
      <w:r>
        <w:rPr>
          <w:bCs/>
        </w:rPr>
        <w:t>6</w:t>
      </w:r>
      <w:r w:rsidR="00505069" w:rsidRPr="00DC4DBE">
        <w:rPr>
          <w:bCs/>
        </w:rPr>
        <w:t>.2</w:t>
      </w:r>
      <w:r w:rsidR="001C3224" w:rsidRPr="00DC4DBE">
        <w:t>.</w:t>
      </w:r>
      <w:r w:rsidR="00505069" w:rsidRPr="00DC4DBE">
        <w:t xml:space="preserve"> Não serão admitidas, posteriormente, alegações de enganos, erros ou </w:t>
      </w:r>
      <w:r w:rsidR="003B360E">
        <w:t xml:space="preserve">distorções </w:t>
      </w:r>
      <w:r w:rsidR="00505069" w:rsidRPr="00DC4DBE">
        <w:t xml:space="preserve">na apresentação da proposta como justificativa </w:t>
      </w:r>
      <w:r w:rsidR="00681FA5">
        <w:t xml:space="preserve">para </w:t>
      </w:r>
      <w:r w:rsidR="00505069" w:rsidRPr="00DC4DBE">
        <w:t>quaisquer acréscimos ou solicitações de reembolsos e indenizações de qualquer natureza.</w:t>
      </w:r>
    </w:p>
    <w:p w:rsidR="00AA6CEE" w:rsidRPr="00DC4DBE" w:rsidRDefault="00AA6CEE" w:rsidP="001C3224">
      <w:pPr>
        <w:autoSpaceDE w:val="0"/>
        <w:autoSpaceDN w:val="0"/>
        <w:adjustRightInd w:val="0"/>
        <w:rPr>
          <w:bCs/>
        </w:rPr>
      </w:pPr>
    </w:p>
    <w:p w:rsidR="00B54EA6" w:rsidRPr="00DC4DBE" w:rsidRDefault="00375B65" w:rsidP="001C3224">
      <w:pPr>
        <w:autoSpaceDE w:val="0"/>
        <w:autoSpaceDN w:val="0"/>
        <w:adjustRightInd w:val="0"/>
      </w:pPr>
      <w:r>
        <w:rPr>
          <w:bCs/>
        </w:rPr>
        <w:t>6</w:t>
      </w:r>
      <w:r w:rsidR="00B54EA6" w:rsidRPr="00DC4DBE">
        <w:rPr>
          <w:bCs/>
        </w:rPr>
        <w:t>.3</w:t>
      </w:r>
      <w:r w:rsidR="001C3224" w:rsidRPr="00DC4DBE">
        <w:t>.</w:t>
      </w:r>
      <w:r w:rsidR="00B54EA6" w:rsidRPr="00DC4DBE">
        <w:t xml:space="preserve"> </w:t>
      </w:r>
      <w:r w:rsidR="00B54EA6" w:rsidRPr="000E7C0D">
        <w:rPr>
          <w:b/>
          <w:u w:val="single"/>
        </w:rPr>
        <w:t>Deverão estar consignados na proposta:</w:t>
      </w:r>
    </w:p>
    <w:p w:rsidR="00B54EA6" w:rsidRPr="00DC4DBE" w:rsidRDefault="00B54EA6" w:rsidP="001C3224">
      <w:pPr>
        <w:autoSpaceDE w:val="0"/>
        <w:autoSpaceDN w:val="0"/>
        <w:adjustRightInd w:val="0"/>
        <w:rPr>
          <w:b/>
          <w:bCs/>
        </w:rPr>
      </w:pPr>
    </w:p>
    <w:p w:rsidR="00B54EA6" w:rsidRPr="00DC4DBE" w:rsidRDefault="00375B65" w:rsidP="00422A60">
      <w:pPr>
        <w:autoSpaceDE w:val="0"/>
        <w:autoSpaceDN w:val="0"/>
        <w:adjustRightInd w:val="0"/>
        <w:ind w:left="567"/>
        <w:jc w:val="both"/>
      </w:pPr>
      <w:r>
        <w:rPr>
          <w:bCs/>
        </w:rPr>
        <w:lastRenderedPageBreak/>
        <w:t>6</w:t>
      </w:r>
      <w:r w:rsidR="00422A60" w:rsidRPr="00DC4DBE">
        <w:rPr>
          <w:bCs/>
        </w:rPr>
        <w:t>.3.1.</w:t>
      </w:r>
      <w:r w:rsidR="007C6565" w:rsidRPr="00DC4DBE">
        <w:rPr>
          <w:bCs/>
        </w:rPr>
        <w:t xml:space="preserve"> </w:t>
      </w:r>
      <w:proofErr w:type="gramStart"/>
      <w:r w:rsidR="00051493">
        <w:rPr>
          <w:bCs/>
        </w:rPr>
        <w:t>r</w:t>
      </w:r>
      <w:r w:rsidR="00573E64" w:rsidRPr="00DC4DBE">
        <w:t>azão</w:t>
      </w:r>
      <w:proofErr w:type="gramEnd"/>
      <w:r w:rsidR="00573E64">
        <w:t xml:space="preserve"> </w:t>
      </w:r>
      <w:r w:rsidR="00051493">
        <w:t>s</w:t>
      </w:r>
      <w:r w:rsidR="007C6565" w:rsidRPr="00DC4DBE">
        <w:t>ocial</w:t>
      </w:r>
      <w:r w:rsidR="00B54EA6" w:rsidRPr="00DC4DBE">
        <w:t>, endereço</w:t>
      </w:r>
      <w:r w:rsidR="008E3952" w:rsidRPr="00DC4DBE">
        <w:t xml:space="preserve">, </w:t>
      </w:r>
      <w:r w:rsidR="00B54EA6" w:rsidRPr="00DC4DBE">
        <w:t xml:space="preserve">CEP, </w:t>
      </w:r>
      <w:r w:rsidR="007C6565" w:rsidRPr="00DC4DBE">
        <w:t>t</w:t>
      </w:r>
      <w:r w:rsidR="00B54EA6" w:rsidRPr="00DC4DBE">
        <w:t>elefone/</w:t>
      </w:r>
      <w:r w:rsidR="007C6565" w:rsidRPr="00DC4DBE">
        <w:t>f</w:t>
      </w:r>
      <w:r w:rsidR="00B54EA6" w:rsidRPr="00DC4DBE">
        <w:t xml:space="preserve">ax e </w:t>
      </w:r>
      <w:r w:rsidR="007C6565" w:rsidRPr="00DC4DBE">
        <w:t xml:space="preserve">n.º de inscrição no </w:t>
      </w:r>
      <w:proofErr w:type="spellStart"/>
      <w:r w:rsidR="00B54EA6" w:rsidRPr="00DC4DBE">
        <w:t>C</w:t>
      </w:r>
      <w:r w:rsidR="001C3224" w:rsidRPr="00DC4DBE">
        <w:t>.</w:t>
      </w:r>
      <w:r w:rsidR="00B54EA6" w:rsidRPr="00DC4DBE">
        <w:t>N</w:t>
      </w:r>
      <w:r w:rsidR="001C3224" w:rsidRPr="00DC4DBE">
        <w:t>.</w:t>
      </w:r>
      <w:r w:rsidR="00B54EA6" w:rsidRPr="00DC4DBE">
        <w:t>P</w:t>
      </w:r>
      <w:r w:rsidR="001C3224" w:rsidRPr="00DC4DBE">
        <w:t>.</w:t>
      </w:r>
      <w:r w:rsidR="00B54EA6" w:rsidRPr="00DC4DBE">
        <w:t>J</w:t>
      </w:r>
      <w:r w:rsidR="001C3224" w:rsidRPr="00DC4DBE">
        <w:t>.</w:t>
      </w:r>
      <w:proofErr w:type="spellEnd"/>
      <w:r w:rsidR="00B54EA6" w:rsidRPr="00DC4DBE">
        <w:t xml:space="preserve"> </w:t>
      </w:r>
      <w:proofErr w:type="gramStart"/>
      <w:r w:rsidR="00B54EA6" w:rsidRPr="00DC4DBE">
        <w:t>do</w:t>
      </w:r>
      <w:proofErr w:type="gramEnd"/>
      <w:r w:rsidR="00B54EA6" w:rsidRPr="00DC4DBE">
        <w:t xml:space="preserve"> licitante;</w:t>
      </w:r>
    </w:p>
    <w:p w:rsidR="00B54EA6" w:rsidRPr="00DC4DBE" w:rsidRDefault="00B54EA6" w:rsidP="00B1505F">
      <w:pPr>
        <w:autoSpaceDE w:val="0"/>
        <w:autoSpaceDN w:val="0"/>
        <w:adjustRightInd w:val="0"/>
        <w:ind w:left="567"/>
        <w:jc w:val="both"/>
        <w:rPr>
          <w:b/>
          <w:bCs/>
        </w:rPr>
      </w:pPr>
    </w:p>
    <w:p w:rsidR="007B6637" w:rsidRDefault="00375B65" w:rsidP="00B1505F">
      <w:pPr>
        <w:pStyle w:val="alnea"/>
        <w:tabs>
          <w:tab w:val="clear" w:pos="1134"/>
          <w:tab w:val="clear" w:pos="7200"/>
        </w:tabs>
        <w:suppressAutoHyphens/>
        <w:ind w:left="567" w:firstLine="0"/>
        <w:rPr>
          <w:rFonts w:ascii="Times New Roman" w:hAnsi="Times New Roman"/>
          <w:sz w:val="24"/>
          <w:szCs w:val="24"/>
        </w:rPr>
      </w:pPr>
      <w:r>
        <w:rPr>
          <w:rFonts w:ascii="Times New Roman" w:hAnsi="Times New Roman"/>
          <w:bCs/>
          <w:sz w:val="24"/>
          <w:szCs w:val="24"/>
        </w:rPr>
        <w:t>6</w:t>
      </w:r>
      <w:r w:rsidR="00422A60" w:rsidRPr="00573E64">
        <w:rPr>
          <w:rFonts w:ascii="Times New Roman" w:hAnsi="Times New Roman"/>
          <w:bCs/>
          <w:sz w:val="24"/>
          <w:szCs w:val="24"/>
        </w:rPr>
        <w:t>.3.2.</w:t>
      </w:r>
      <w:r w:rsidR="00573E64" w:rsidRPr="00573E64">
        <w:rPr>
          <w:rFonts w:ascii="Times New Roman" w:hAnsi="Times New Roman"/>
          <w:sz w:val="24"/>
          <w:szCs w:val="24"/>
        </w:rPr>
        <w:t xml:space="preserve"> </w:t>
      </w:r>
      <w:proofErr w:type="gramStart"/>
      <w:r w:rsidR="00E517D5">
        <w:rPr>
          <w:rFonts w:ascii="Times New Roman" w:hAnsi="Times New Roman"/>
          <w:sz w:val="24"/>
          <w:szCs w:val="24"/>
        </w:rPr>
        <w:t>preço</w:t>
      </w:r>
      <w:proofErr w:type="gramEnd"/>
      <w:r w:rsidR="00E517D5">
        <w:rPr>
          <w:rFonts w:ascii="Times New Roman" w:hAnsi="Times New Roman"/>
          <w:sz w:val="24"/>
          <w:szCs w:val="24"/>
        </w:rPr>
        <w:t xml:space="preserve"> </w:t>
      </w:r>
      <w:r w:rsidR="00E97185">
        <w:rPr>
          <w:rFonts w:ascii="Times New Roman" w:hAnsi="Times New Roman"/>
          <w:sz w:val="24"/>
          <w:szCs w:val="24"/>
        </w:rPr>
        <w:t xml:space="preserve">unitário da cópia franqueada e </w:t>
      </w:r>
      <w:r w:rsidR="007845E7">
        <w:rPr>
          <w:rFonts w:ascii="Times New Roman" w:hAnsi="Times New Roman"/>
          <w:sz w:val="24"/>
          <w:szCs w:val="24"/>
        </w:rPr>
        <w:t xml:space="preserve">preço unitário </w:t>
      </w:r>
      <w:r w:rsidR="00E97185">
        <w:rPr>
          <w:rFonts w:ascii="Times New Roman" w:hAnsi="Times New Roman"/>
          <w:sz w:val="24"/>
          <w:szCs w:val="24"/>
        </w:rPr>
        <w:t>da cópia excedente, que deverão ser idênticos, observando-se que:</w:t>
      </w:r>
    </w:p>
    <w:p w:rsidR="007B6637" w:rsidRDefault="007B6637" w:rsidP="00B1505F">
      <w:pPr>
        <w:pStyle w:val="alnea"/>
        <w:tabs>
          <w:tab w:val="clear" w:pos="1134"/>
          <w:tab w:val="clear" w:pos="7200"/>
        </w:tabs>
        <w:suppressAutoHyphens/>
        <w:ind w:left="567" w:firstLine="0"/>
        <w:rPr>
          <w:rFonts w:ascii="Times New Roman" w:hAnsi="Times New Roman"/>
          <w:sz w:val="24"/>
          <w:szCs w:val="24"/>
        </w:rPr>
      </w:pPr>
    </w:p>
    <w:p w:rsidR="007B6637" w:rsidRDefault="007B6637" w:rsidP="007B6637">
      <w:pPr>
        <w:pStyle w:val="alnea"/>
        <w:tabs>
          <w:tab w:val="clear" w:pos="1134"/>
          <w:tab w:val="clear" w:pos="7200"/>
        </w:tabs>
        <w:suppressAutoHyphens/>
        <w:ind w:left="851" w:firstLine="0"/>
        <w:rPr>
          <w:rFonts w:ascii="Times New Roman" w:hAnsi="Times New Roman"/>
          <w:sz w:val="24"/>
          <w:szCs w:val="24"/>
        </w:rPr>
      </w:pPr>
      <w:r>
        <w:rPr>
          <w:rFonts w:ascii="Times New Roman" w:hAnsi="Times New Roman"/>
          <w:sz w:val="24"/>
          <w:szCs w:val="24"/>
        </w:rPr>
        <w:t xml:space="preserve">I – o preço deve ser </w:t>
      </w:r>
      <w:r w:rsidR="00337D98">
        <w:rPr>
          <w:rFonts w:ascii="Times New Roman" w:hAnsi="Times New Roman"/>
          <w:sz w:val="24"/>
          <w:szCs w:val="24"/>
        </w:rPr>
        <w:t xml:space="preserve">apresentado </w:t>
      </w:r>
      <w:r w:rsidR="00DC728D">
        <w:rPr>
          <w:rFonts w:ascii="Times New Roman" w:hAnsi="Times New Roman"/>
          <w:sz w:val="24"/>
          <w:szCs w:val="24"/>
        </w:rPr>
        <w:t>em algarismos e</w:t>
      </w:r>
      <w:r w:rsidR="00695FD3">
        <w:rPr>
          <w:rFonts w:ascii="Times New Roman" w:hAnsi="Times New Roman"/>
          <w:sz w:val="24"/>
          <w:szCs w:val="24"/>
        </w:rPr>
        <w:t>/ou</w:t>
      </w:r>
      <w:r w:rsidR="00DC728D">
        <w:rPr>
          <w:rFonts w:ascii="Times New Roman" w:hAnsi="Times New Roman"/>
          <w:sz w:val="24"/>
          <w:szCs w:val="24"/>
        </w:rPr>
        <w:t xml:space="preserve"> por extenso, o qual prevalecerá em caso de divergência, </w:t>
      </w:r>
      <w:r>
        <w:rPr>
          <w:rFonts w:ascii="Times New Roman" w:hAnsi="Times New Roman"/>
          <w:sz w:val="24"/>
          <w:szCs w:val="24"/>
        </w:rPr>
        <w:t xml:space="preserve">com </w:t>
      </w:r>
      <w:r w:rsidR="00E5564A">
        <w:rPr>
          <w:rFonts w:ascii="Times New Roman" w:hAnsi="Times New Roman"/>
          <w:sz w:val="24"/>
          <w:szCs w:val="24"/>
        </w:rPr>
        <w:t xml:space="preserve">precisão de duas casas decimais, </w:t>
      </w:r>
      <w:r w:rsidR="00573E64" w:rsidRPr="00573E64">
        <w:rPr>
          <w:rFonts w:ascii="Times New Roman" w:hAnsi="Times New Roman"/>
          <w:sz w:val="24"/>
          <w:szCs w:val="24"/>
        </w:rPr>
        <w:t xml:space="preserve">a </w:t>
      </w:r>
      <w:r w:rsidR="00EA1D98">
        <w:rPr>
          <w:rFonts w:ascii="Times New Roman" w:hAnsi="Times New Roman"/>
          <w:sz w:val="24"/>
          <w:szCs w:val="24"/>
        </w:rPr>
        <w:t>ser expresso em moeda corrente nacional</w:t>
      </w:r>
      <w:r w:rsidR="00DC728D">
        <w:rPr>
          <w:rFonts w:ascii="Times New Roman" w:hAnsi="Times New Roman"/>
          <w:sz w:val="24"/>
          <w:szCs w:val="24"/>
        </w:rPr>
        <w:t xml:space="preserve">, sem inclusão de qualquer encargo financeiro ou previsão inflacionária, incluindo, além do lucro, todas as despesas resultantes de tributos, frete e demais encargos, assim como todas as despesas diretas ou indiretas relacionadas com </w:t>
      </w:r>
      <w:r w:rsidR="007845E7">
        <w:rPr>
          <w:rFonts w:ascii="Times New Roman" w:hAnsi="Times New Roman"/>
          <w:sz w:val="24"/>
          <w:szCs w:val="24"/>
        </w:rPr>
        <w:t xml:space="preserve">a integral execução </w:t>
      </w:r>
      <w:r w:rsidR="00DC728D">
        <w:rPr>
          <w:rFonts w:ascii="Times New Roman" w:hAnsi="Times New Roman"/>
          <w:sz w:val="24"/>
          <w:szCs w:val="24"/>
        </w:rPr>
        <w:t>do objeto licitado</w:t>
      </w:r>
      <w:r>
        <w:rPr>
          <w:rFonts w:ascii="Times New Roman" w:hAnsi="Times New Roman"/>
          <w:sz w:val="24"/>
          <w:szCs w:val="24"/>
        </w:rPr>
        <w:t>;</w:t>
      </w:r>
    </w:p>
    <w:p w:rsidR="007B6637" w:rsidRDefault="007B6637" w:rsidP="007B6637">
      <w:pPr>
        <w:pStyle w:val="alnea"/>
        <w:tabs>
          <w:tab w:val="clear" w:pos="1134"/>
          <w:tab w:val="clear" w:pos="7200"/>
        </w:tabs>
        <w:suppressAutoHyphens/>
        <w:ind w:left="851" w:firstLine="0"/>
        <w:rPr>
          <w:rFonts w:ascii="Times New Roman" w:hAnsi="Times New Roman"/>
          <w:sz w:val="24"/>
          <w:szCs w:val="24"/>
        </w:rPr>
      </w:pPr>
    </w:p>
    <w:p w:rsidR="00DC728D" w:rsidRDefault="007B6637" w:rsidP="007B6637">
      <w:pPr>
        <w:pStyle w:val="alnea"/>
        <w:tabs>
          <w:tab w:val="clear" w:pos="1134"/>
          <w:tab w:val="clear" w:pos="7200"/>
        </w:tabs>
        <w:suppressAutoHyphens/>
        <w:ind w:left="851" w:firstLine="0"/>
        <w:rPr>
          <w:rFonts w:ascii="Times New Roman" w:hAnsi="Times New Roman"/>
          <w:sz w:val="24"/>
          <w:szCs w:val="24"/>
        </w:rPr>
      </w:pPr>
      <w:r>
        <w:rPr>
          <w:rFonts w:ascii="Times New Roman" w:hAnsi="Times New Roman"/>
          <w:sz w:val="24"/>
          <w:szCs w:val="24"/>
        </w:rPr>
        <w:t xml:space="preserve">II – </w:t>
      </w:r>
      <w:r w:rsidR="00E5564A">
        <w:rPr>
          <w:rFonts w:ascii="Times New Roman" w:hAnsi="Times New Roman"/>
          <w:sz w:val="24"/>
          <w:szCs w:val="24"/>
        </w:rPr>
        <w:t>o preço ofertado é fixo e irreajustável, sendo que, para os licitantes que fizerem lances verbais, será considerado o último valor ofertado;</w:t>
      </w:r>
    </w:p>
    <w:p w:rsidR="007B6637" w:rsidRDefault="007B6637" w:rsidP="007B6637">
      <w:pPr>
        <w:pStyle w:val="alnea"/>
        <w:tabs>
          <w:tab w:val="clear" w:pos="1134"/>
          <w:tab w:val="clear" w:pos="7200"/>
        </w:tabs>
        <w:suppressAutoHyphens/>
        <w:ind w:left="851" w:firstLine="0"/>
        <w:rPr>
          <w:rFonts w:ascii="Times New Roman" w:hAnsi="Times New Roman"/>
          <w:sz w:val="24"/>
          <w:szCs w:val="24"/>
        </w:rPr>
      </w:pPr>
    </w:p>
    <w:p w:rsidR="007B6637" w:rsidRDefault="007B6637" w:rsidP="00422A60">
      <w:pPr>
        <w:autoSpaceDE w:val="0"/>
        <w:autoSpaceDN w:val="0"/>
        <w:adjustRightInd w:val="0"/>
        <w:ind w:left="567"/>
        <w:jc w:val="both"/>
        <w:rPr>
          <w:bCs/>
        </w:rPr>
      </w:pPr>
      <w:r>
        <w:rPr>
          <w:bCs/>
        </w:rPr>
        <w:t xml:space="preserve">6.3.3. </w:t>
      </w:r>
      <w:proofErr w:type="gramStart"/>
      <w:r w:rsidR="00E97185">
        <w:rPr>
          <w:bCs/>
        </w:rPr>
        <w:t>marca</w:t>
      </w:r>
      <w:proofErr w:type="gramEnd"/>
      <w:r w:rsidR="00E97185">
        <w:rPr>
          <w:bCs/>
        </w:rPr>
        <w:t xml:space="preserve"> e modelo das copiadoras digitais, com os respectivos prospectos e especificações técnicas, de acordo com as disposições do Anexo II deste Edital;</w:t>
      </w:r>
    </w:p>
    <w:p w:rsidR="007B6637" w:rsidRDefault="007B6637" w:rsidP="00422A60">
      <w:pPr>
        <w:autoSpaceDE w:val="0"/>
        <w:autoSpaceDN w:val="0"/>
        <w:adjustRightInd w:val="0"/>
        <w:ind w:left="567"/>
        <w:jc w:val="both"/>
        <w:rPr>
          <w:bCs/>
        </w:rPr>
      </w:pPr>
    </w:p>
    <w:p w:rsidR="00AA6CEE" w:rsidRPr="00DC4DBE" w:rsidRDefault="00375B65" w:rsidP="00422A60">
      <w:pPr>
        <w:autoSpaceDE w:val="0"/>
        <w:autoSpaceDN w:val="0"/>
        <w:adjustRightInd w:val="0"/>
        <w:ind w:left="567"/>
        <w:jc w:val="both"/>
      </w:pPr>
      <w:r>
        <w:rPr>
          <w:bCs/>
        </w:rPr>
        <w:t>6</w:t>
      </w:r>
      <w:r w:rsidR="00422A60" w:rsidRPr="00DC4DBE">
        <w:rPr>
          <w:bCs/>
        </w:rPr>
        <w:t>.3.</w:t>
      </w:r>
      <w:r w:rsidR="007B6637">
        <w:rPr>
          <w:bCs/>
        </w:rPr>
        <w:t>4</w:t>
      </w:r>
      <w:r w:rsidR="00422A60" w:rsidRPr="00DC4DBE">
        <w:rPr>
          <w:bCs/>
        </w:rPr>
        <w:t xml:space="preserve">. </w:t>
      </w:r>
      <w:proofErr w:type="gramStart"/>
      <w:r w:rsidR="00185019" w:rsidRPr="00DC4DBE">
        <w:rPr>
          <w:bCs/>
        </w:rPr>
        <w:t>p</w:t>
      </w:r>
      <w:r w:rsidR="00AA6CEE" w:rsidRPr="00DC4DBE">
        <w:t>razo</w:t>
      </w:r>
      <w:proofErr w:type="gramEnd"/>
      <w:r w:rsidR="00AA6CEE" w:rsidRPr="00DC4DBE">
        <w:t xml:space="preserve"> de validade da proposta</w:t>
      </w:r>
      <w:r w:rsidR="00185019" w:rsidRPr="00DC4DBE">
        <w:t xml:space="preserve">, que será </w:t>
      </w:r>
      <w:r w:rsidR="00AA6CEE" w:rsidRPr="00DC4DBE">
        <w:t xml:space="preserve">de, no mínimo, </w:t>
      </w:r>
      <w:r w:rsidR="00AA6CEE" w:rsidRPr="00DC4DBE">
        <w:rPr>
          <w:bCs/>
        </w:rPr>
        <w:t xml:space="preserve">60 </w:t>
      </w:r>
      <w:r w:rsidR="00AA6CEE" w:rsidRPr="00DC4DBE">
        <w:t xml:space="preserve">(sessenta) </w:t>
      </w:r>
      <w:r w:rsidR="00AA6CEE" w:rsidRPr="00DC4DBE">
        <w:rPr>
          <w:bCs/>
        </w:rPr>
        <w:t>dias</w:t>
      </w:r>
      <w:r w:rsidR="00185019" w:rsidRPr="00DC4DBE">
        <w:rPr>
          <w:bCs/>
        </w:rPr>
        <w:t>,</w:t>
      </w:r>
      <w:r w:rsidR="00AA6CEE" w:rsidRPr="00DC4DBE">
        <w:rPr>
          <w:b/>
          <w:bCs/>
        </w:rPr>
        <w:t xml:space="preserve"> </w:t>
      </w:r>
      <w:r w:rsidR="00AA6CEE" w:rsidRPr="00DC4DBE">
        <w:t>contados a partir da data de sua apresentação;</w:t>
      </w:r>
    </w:p>
    <w:p w:rsidR="00AA6CEE" w:rsidRPr="00DC4DBE" w:rsidRDefault="00AA6CEE" w:rsidP="00422A60">
      <w:pPr>
        <w:autoSpaceDE w:val="0"/>
        <w:autoSpaceDN w:val="0"/>
        <w:adjustRightInd w:val="0"/>
        <w:ind w:left="567"/>
        <w:jc w:val="both"/>
        <w:rPr>
          <w:bCs/>
        </w:rPr>
      </w:pPr>
    </w:p>
    <w:p w:rsidR="00AA6CEE" w:rsidRPr="00DC4DBE" w:rsidRDefault="00375B65" w:rsidP="00422A60">
      <w:pPr>
        <w:autoSpaceDE w:val="0"/>
        <w:autoSpaceDN w:val="0"/>
        <w:adjustRightInd w:val="0"/>
        <w:ind w:left="567"/>
        <w:jc w:val="both"/>
      </w:pPr>
      <w:r>
        <w:rPr>
          <w:bCs/>
        </w:rPr>
        <w:t>6</w:t>
      </w:r>
      <w:r w:rsidR="00422A60" w:rsidRPr="00DC4DBE">
        <w:rPr>
          <w:bCs/>
        </w:rPr>
        <w:t>.3.</w:t>
      </w:r>
      <w:r w:rsidR="00954427">
        <w:rPr>
          <w:bCs/>
        </w:rPr>
        <w:t>5</w:t>
      </w:r>
      <w:r w:rsidR="00422A60" w:rsidRPr="00DC4DBE">
        <w:rPr>
          <w:bCs/>
        </w:rPr>
        <w:t xml:space="preserve">. </w:t>
      </w:r>
      <w:proofErr w:type="gramStart"/>
      <w:r w:rsidR="00185019" w:rsidRPr="00DC4DBE">
        <w:rPr>
          <w:bCs/>
        </w:rPr>
        <w:t>d</w:t>
      </w:r>
      <w:r w:rsidR="00AA6CEE" w:rsidRPr="00DC4DBE">
        <w:t>eclaração</w:t>
      </w:r>
      <w:proofErr w:type="gramEnd"/>
      <w:r w:rsidR="00AA6CEE" w:rsidRPr="00DC4DBE">
        <w:t xml:space="preserve"> impressa na proposta de que o preço apresentado contempla todos os custos diretos e indiretos referentes ao objeto licitado</w:t>
      </w:r>
      <w:r w:rsidR="00185019" w:rsidRPr="00DC4DBE">
        <w:t>;</w:t>
      </w:r>
    </w:p>
    <w:p w:rsidR="00AA6CEE" w:rsidRPr="00DC4DBE" w:rsidRDefault="00AA6CEE" w:rsidP="00422A60">
      <w:pPr>
        <w:autoSpaceDE w:val="0"/>
        <w:autoSpaceDN w:val="0"/>
        <w:adjustRightInd w:val="0"/>
        <w:ind w:left="567"/>
        <w:jc w:val="both"/>
        <w:rPr>
          <w:bCs/>
        </w:rPr>
      </w:pPr>
    </w:p>
    <w:p w:rsidR="00AA6CEE" w:rsidRPr="00DC4DBE" w:rsidRDefault="00375B65" w:rsidP="00422A60">
      <w:pPr>
        <w:autoSpaceDE w:val="0"/>
        <w:autoSpaceDN w:val="0"/>
        <w:adjustRightInd w:val="0"/>
        <w:ind w:left="567"/>
        <w:jc w:val="both"/>
        <w:rPr>
          <w:lang w:eastAsia="ar-SA"/>
        </w:rPr>
      </w:pPr>
      <w:r>
        <w:rPr>
          <w:bCs/>
        </w:rPr>
        <w:t>6</w:t>
      </w:r>
      <w:r w:rsidR="00422A60" w:rsidRPr="00DC4DBE">
        <w:rPr>
          <w:bCs/>
        </w:rPr>
        <w:t>.3.</w:t>
      </w:r>
      <w:r w:rsidR="00EF4762">
        <w:rPr>
          <w:bCs/>
        </w:rPr>
        <w:t>6</w:t>
      </w:r>
      <w:r w:rsidR="00422A60" w:rsidRPr="00DC4DBE">
        <w:rPr>
          <w:bCs/>
        </w:rPr>
        <w:t xml:space="preserve">. </w:t>
      </w:r>
      <w:proofErr w:type="gramStart"/>
      <w:r w:rsidR="00185019" w:rsidRPr="00DC4DBE">
        <w:rPr>
          <w:bCs/>
        </w:rPr>
        <w:t>d</w:t>
      </w:r>
      <w:r w:rsidR="00AA6CEE" w:rsidRPr="00DC4DBE">
        <w:t>eclaração</w:t>
      </w:r>
      <w:proofErr w:type="gramEnd"/>
      <w:r w:rsidR="00AA6CEE" w:rsidRPr="00DC4DBE">
        <w:t xml:space="preserve"> impressa na proposta de que o </w:t>
      </w:r>
      <w:r w:rsidR="007B6637">
        <w:t xml:space="preserve">serviço </w:t>
      </w:r>
      <w:r w:rsidR="00AA6CEE" w:rsidRPr="00DC4DBE">
        <w:t xml:space="preserve">ofertado atende </w:t>
      </w:r>
      <w:r w:rsidR="00185019" w:rsidRPr="00DC4DBE">
        <w:t xml:space="preserve">a </w:t>
      </w:r>
      <w:r w:rsidR="00AA6CEE" w:rsidRPr="00DC4DBE">
        <w:t>todas as especifica</w:t>
      </w:r>
      <w:r w:rsidR="000D1E38" w:rsidRPr="00DC4DBE">
        <w:t xml:space="preserve">ções </w:t>
      </w:r>
      <w:r w:rsidR="007B6637">
        <w:t xml:space="preserve">constantes </w:t>
      </w:r>
      <w:r w:rsidR="00F6361E">
        <w:t xml:space="preserve">do objeto e do Anexo II </w:t>
      </w:r>
      <w:r w:rsidR="0052264D">
        <w:t xml:space="preserve">deste </w:t>
      </w:r>
      <w:r w:rsidR="00185019" w:rsidRPr="00DC4DBE">
        <w:t>E</w:t>
      </w:r>
      <w:r w:rsidR="001C3224" w:rsidRPr="00DC4DBE">
        <w:t>dital</w:t>
      </w:r>
      <w:r w:rsidR="00185019" w:rsidRPr="00DC4DBE">
        <w:t>;</w:t>
      </w:r>
    </w:p>
    <w:p w:rsidR="00F94AC0" w:rsidRPr="00DC4DBE" w:rsidRDefault="00F94AC0" w:rsidP="00422A60">
      <w:pPr>
        <w:pStyle w:val="Cabealho"/>
        <w:tabs>
          <w:tab w:val="left" w:pos="0"/>
          <w:tab w:val="center" w:pos="426"/>
          <w:tab w:val="right" w:pos="8838"/>
        </w:tabs>
        <w:ind w:left="567"/>
        <w:jc w:val="both"/>
        <w:rPr>
          <w:lang w:eastAsia="ar-SA"/>
        </w:rPr>
      </w:pPr>
    </w:p>
    <w:p w:rsidR="00F94AC0" w:rsidRPr="00DC4DBE" w:rsidRDefault="00375B65" w:rsidP="00422A60">
      <w:pPr>
        <w:pStyle w:val="PADRAO"/>
        <w:ind w:left="567"/>
        <w:rPr>
          <w:rFonts w:ascii="Times New Roman" w:hAnsi="Times New Roman"/>
          <w:szCs w:val="24"/>
        </w:rPr>
      </w:pPr>
      <w:r>
        <w:rPr>
          <w:rFonts w:ascii="Times New Roman" w:hAnsi="Times New Roman"/>
          <w:szCs w:val="24"/>
        </w:rPr>
        <w:t>6</w:t>
      </w:r>
      <w:r w:rsidR="00422A60" w:rsidRPr="00DC4DBE">
        <w:rPr>
          <w:rFonts w:ascii="Times New Roman" w:hAnsi="Times New Roman"/>
          <w:szCs w:val="24"/>
        </w:rPr>
        <w:t>.3.</w:t>
      </w:r>
      <w:r w:rsidR="000E7C0D">
        <w:rPr>
          <w:rFonts w:ascii="Times New Roman" w:hAnsi="Times New Roman"/>
          <w:szCs w:val="24"/>
        </w:rPr>
        <w:t>7</w:t>
      </w:r>
      <w:r w:rsidR="00422A60" w:rsidRPr="00DC4DBE">
        <w:rPr>
          <w:rFonts w:ascii="Times New Roman" w:hAnsi="Times New Roman"/>
          <w:szCs w:val="24"/>
        </w:rPr>
        <w:t xml:space="preserve">. </w:t>
      </w:r>
      <w:proofErr w:type="gramStart"/>
      <w:r w:rsidR="00F94AC0" w:rsidRPr="00DC4DBE">
        <w:rPr>
          <w:rFonts w:ascii="Times New Roman" w:hAnsi="Times New Roman"/>
          <w:szCs w:val="24"/>
        </w:rPr>
        <w:t>nome</w:t>
      </w:r>
      <w:proofErr w:type="gramEnd"/>
      <w:r w:rsidR="00F94AC0" w:rsidRPr="00DC4DBE">
        <w:rPr>
          <w:rFonts w:ascii="Times New Roman" w:hAnsi="Times New Roman"/>
          <w:szCs w:val="24"/>
        </w:rPr>
        <w:t xml:space="preserve"> do banco, agência e número da conta corrente para o crédito correspondente ao pagamento.</w:t>
      </w:r>
    </w:p>
    <w:p w:rsidR="00F94AC0" w:rsidRPr="00DC4DBE" w:rsidRDefault="00F94AC0" w:rsidP="007C6565">
      <w:pPr>
        <w:jc w:val="both"/>
        <w:rPr>
          <w:lang w:eastAsia="ar-SA"/>
        </w:rPr>
      </w:pPr>
    </w:p>
    <w:p w:rsidR="00F94AC0" w:rsidRPr="00DC4DBE" w:rsidRDefault="00375B65" w:rsidP="007C6565">
      <w:pPr>
        <w:jc w:val="both"/>
        <w:rPr>
          <w:lang w:eastAsia="ar-SA"/>
        </w:rPr>
      </w:pPr>
      <w:r>
        <w:rPr>
          <w:lang w:eastAsia="ar-SA"/>
        </w:rPr>
        <w:t>6</w:t>
      </w:r>
      <w:r w:rsidR="001C3224" w:rsidRPr="00DC4DBE">
        <w:rPr>
          <w:lang w:eastAsia="ar-SA"/>
        </w:rPr>
        <w:t>.4.</w:t>
      </w:r>
      <w:r w:rsidR="007D5EE8">
        <w:rPr>
          <w:lang w:eastAsia="ar-SA"/>
        </w:rPr>
        <w:t xml:space="preserve"> </w:t>
      </w:r>
      <w:r w:rsidR="00AA06FA" w:rsidRPr="00DC4DBE">
        <w:rPr>
          <w:lang w:eastAsia="ar-SA"/>
        </w:rPr>
        <w:t>A</w:t>
      </w:r>
      <w:r w:rsidR="00F94AC0" w:rsidRPr="00DC4DBE">
        <w:rPr>
          <w:lang w:eastAsia="ar-SA"/>
        </w:rPr>
        <w:t xml:space="preserve"> apresentação da proposta implicará plena aceitação, por parte </w:t>
      </w:r>
      <w:r w:rsidR="0026770A" w:rsidRPr="00DC4DBE">
        <w:rPr>
          <w:lang w:eastAsia="ar-SA"/>
        </w:rPr>
        <w:t xml:space="preserve">do </w:t>
      </w:r>
      <w:r w:rsidR="00F94AC0" w:rsidRPr="00DC4DBE">
        <w:rPr>
          <w:lang w:eastAsia="ar-SA"/>
        </w:rPr>
        <w:t>licitante, das</w:t>
      </w:r>
      <w:r w:rsidR="001C3224" w:rsidRPr="00DC4DBE">
        <w:rPr>
          <w:lang w:eastAsia="ar-SA"/>
        </w:rPr>
        <w:t xml:space="preserve"> condições estabelecidas neste </w:t>
      </w:r>
      <w:r w:rsidR="001A1858" w:rsidRPr="00DC4DBE">
        <w:rPr>
          <w:lang w:eastAsia="ar-SA"/>
        </w:rPr>
        <w:t>E</w:t>
      </w:r>
      <w:r w:rsidR="00F94AC0" w:rsidRPr="00DC4DBE">
        <w:rPr>
          <w:lang w:eastAsia="ar-SA"/>
        </w:rPr>
        <w:t>dital</w:t>
      </w:r>
      <w:r w:rsidR="00337D98">
        <w:rPr>
          <w:lang w:eastAsia="ar-SA"/>
        </w:rPr>
        <w:t xml:space="preserve"> e em seus anexos</w:t>
      </w:r>
      <w:r w:rsidR="00F94AC0" w:rsidRPr="00DC4DBE">
        <w:rPr>
          <w:lang w:eastAsia="ar-SA"/>
        </w:rPr>
        <w:t>.</w:t>
      </w:r>
    </w:p>
    <w:p w:rsidR="00F94AC0" w:rsidRPr="00DC4DBE" w:rsidRDefault="00F94AC0" w:rsidP="007C6565">
      <w:pPr>
        <w:jc w:val="both"/>
        <w:rPr>
          <w:lang w:eastAsia="ar-SA"/>
        </w:rPr>
      </w:pPr>
    </w:p>
    <w:p w:rsidR="00F94AC0" w:rsidRPr="00DC4DBE" w:rsidRDefault="00375B65" w:rsidP="007C6565">
      <w:pPr>
        <w:pStyle w:val="Corpodetexto21"/>
        <w:tabs>
          <w:tab w:val="left" w:pos="720"/>
        </w:tabs>
        <w:rPr>
          <w:rFonts w:ascii="Times New Roman" w:hAnsi="Times New Roman"/>
          <w:color w:val="auto"/>
          <w:sz w:val="24"/>
          <w:szCs w:val="24"/>
        </w:rPr>
      </w:pPr>
      <w:r>
        <w:rPr>
          <w:rFonts w:ascii="Times New Roman" w:hAnsi="Times New Roman"/>
          <w:sz w:val="24"/>
          <w:szCs w:val="24"/>
        </w:rPr>
        <w:t>6</w:t>
      </w:r>
      <w:r w:rsidR="001C3224" w:rsidRPr="00DC4DBE">
        <w:rPr>
          <w:rFonts w:ascii="Times New Roman" w:hAnsi="Times New Roman"/>
          <w:sz w:val="24"/>
          <w:szCs w:val="24"/>
        </w:rPr>
        <w:t>.5.</w:t>
      </w:r>
      <w:r w:rsidR="00F94AC0" w:rsidRPr="00DC4DBE">
        <w:rPr>
          <w:rFonts w:ascii="Times New Roman" w:hAnsi="Times New Roman"/>
          <w:sz w:val="24"/>
          <w:szCs w:val="24"/>
        </w:rPr>
        <w:t xml:space="preserve"> </w:t>
      </w:r>
      <w:r w:rsidR="00F94AC0" w:rsidRPr="00DC4DBE">
        <w:rPr>
          <w:rFonts w:ascii="Times New Roman" w:hAnsi="Times New Roman"/>
          <w:color w:val="auto"/>
          <w:sz w:val="24"/>
          <w:szCs w:val="24"/>
        </w:rPr>
        <w:t xml:space="preserve">Em nenhuma hipótese poderá ser alterado o conteúdo da proposta escrita, salvo as alterações dos </w:t>
      </w:r>
      <w:r w:rsidR="00830D54">
        <w:rPr>
          <w:rFonts w:ascii="Times New Roman" w:hAnsi="Times New Roman"/>
          <w:color w:val="auto"/>
          <w:sz w:val="24"/>
          <w:szCs w:val="24"/>
        </w:rPr>
        <w:t xml:space="preserve">preços </w:t>
      </w:r>
      <w:r w:rsidR="00F94AC0" w:rsidRPr="00DC4DBE">
        <w:rPr>
          <w:rFonts w:ascii="Times New Roman" w:hAnsi="Times New Roman"/>
          <w:color w:val="auto"/>
          <w:sz w:val="24"/>
          <w:szCs w:val="24"/>
        </w:rPr>
        <w:t xml:space="preserve">decorrentes da etapa de lances </w:t>
      </w:r>
      <w:r w:rsidR="00E64FBE">
        <w:rPr>
          <w:rFonts w:ascii="Times New Roman" w:hAnsi="Times New Roman"/>
          <w:color w:val="auto"/>
          <w:sz w:val="24"/>
          <w:szCs w:val="24"/>
        </w:rPr>
        <w:t xml:space="preserve">verbais </w:t>
      </w:r>
      <w:r w:rsidR="00F94AC0" w:rsidRPr="00DC4DBE">
        <w:rPr>
          <w:rFonts w:ascii="Times New Roman" w:hAnsi="Times New Roman"/>
          <w:color w:val="auto"/>
          <w:sz w:val="24"/>
          <w:szCs w:val="24"/>
        </w:rPr>
        <w:t xml:space="preserve">ou a correção de erros </w:t>
      </w:r>
      <w:r w:rsidR="00B1505F">
        <w:rPr>
          <w:rFonts w:ascii="Times New Roman" w:hAnsi="Times New Roman"/>
          <w:color w:val="auto"/>
          <w:sz w:val="24"/>
          <w:szCs w:val="24"/>
        </w:rPr>
        <w:t xml:space="preserve">meramente </w:t>
      </w:r>
      <w:r w:rsidR="00F94AC0" w:rsidRPr="00DC4DBE">
        <w:rPr>
          <w:rFonts w:ascii="Times New Roman" w:hAnsi="Times New Roman"/>
          <w:color w:val="auto"/>
          <w:sz w:val="24"/>
          <w:szCs w:val="24"/>
        </w:rPr>
        <w:t>formais.</w:t>
      </w:r>
    </w:p>
    <w:p w:rsidR="00F94AC0" w:rsidRPr="00DC4DBE" w:rsidRDefault="00F94AC0" w:rsidP="007C6565">
      <w:pPr>
        <w:jc w:val="both"/>
        <w:rPr>
          <w:color w:val="000000"/>
          <w:lang w:eastAsia="ar-SA"/>
        </w:rPr>
      </w:pPr>
    </w:p>
    <w:p w:rsidR="00F94AC0" w:rsidRPr="00DC4DBE" w:rsidRDefault="00375B65" w:rsidP="007C6565">
      <w:pPr>
        <w:jc w:val="both"/>
        <w:rPr>
          <w:color w:val="000000"/>
          <w:lang w:eastAsia="ar-SA"/>
        </w:rPr>
      </w:pPr>
      <w:r>
        <w:rPr>
          <w:color w:val="000000"/>
          <w:lang w:eastAsia="ar-SA"/>
        </w:rPr>
        <w:t>6</w:t>
      </w:r>
      <w:r w:rsidR="00F94AC0" w:rsidRPr="00DC4DBE">
        <w:rPr>
          <w:color w:val="000000"/>
          <w:lang w:eastAsia="ar-SA"/>
        </w:rPr>
        <w:t>.</w:t>
      </w:r>
      <w:r w:rsidR="001C3224" w:rsidRPr="00DC4DBE">
        <w:rPr>
          <w:color w:val="000000"/>
          <w:lang w:eastAsia="ar-SA"/>
        </w:rPr>
        <w:t>6. Poderão ser corrigidos pelo P</w:t>
      </w:r>
      <w:r w:rsidR="00F94AC0" w:rsidRPr="00DC4DBE">
        <w:rPr>
          <w:color w:val="000000"/>
          <w:lang w:eastAsia="ar-SA"/>
        </w:rPr>
        <w:t>regoeiro erros meramente matemáticos.</w:t>
      </w:r>
    </w:p>
    <w:p w:rsidR="00F94AC0" w:rsidRPr="00DC4DBE" w:rsidRDefault="00F94AC0" w:rsidP="007C6565">
      <w:pPr>
        <w:jc w:val="both"/>
        <w:rPr>
          <w:color w:val="000000"/>
          <w:lang w:eastAsia="ar-SA"/>
        </w:rPr>
      </w:pPr>
    </w:p>
    <w:p w:rsidR="00F94AC0" w:rsidRPr="00DC4DBE" w:rsidRDefault="00375B65" w:rsidP="007C6565">
      <w:pPr>
        <w:jc w:val="both"/>
        <w:rPr>
          <w:lang w:eastAsia="ar-SA"/>
        </w:rPr>
      </w:pPr>
      <w:r>
        <w:rPr>
          <w:color w:val="000000"/>
          <w:lang w:eastAsia="ar-SA"/>
        </w:rPr>
        <w:t>6</w:t>
      </w:r>
      <w:r w:rsidR="001C3224" w:rsidRPr="00DC4DBE">
        <w:rPr>
          <w:color w:val="000000"/>
          <w:lang w:eastAsia="ar-SA"/>
        </w:rPr>
        <w:t>.7</w:t>
      </w:r>
      <w:r w:rsidR="00F94AC0" w:rsidRPr="00DC4DBE">
        <w:rPr>
          <w:color w:val="000000"/>
          <w:lang w:eastAsia="ar-SA"/>
        </w:rPr>
        <w:t xml:space="preserve">. </w:t>
      </w:r>
      <w:r w:rsidR="00F94AC0" w:rsidRPr="00DC4DBE">
        <w:rPr>
          <w:lang w:eastAsia="ar-SA"/>
        </w:rPr>
        <w:t xml:space="preserve">A falta de rubrica, data e/ou assinatura na proposta somente poderá ser suprida por representante </w:t>
      </w:r>
      <w:r w:rsidR="00C85F4C" w:rsidRPr="00DC4DBE">
        <w:rPr>
          <w:lang w:eastAsia="ar-SA"/>
        </w:rPr>
        <w:t>do licitante</w:t>
      </w:r>
      <w:r w:rsidR="00434282" w:rsidRPr="00DC4DBE">
        <w:rPr>
          <w:lang w:eastAsia="ar-SA"/>
        </w:rPr>
        <w:t>,</w:t>
      </w:r>
      <w:r w:rsidR="00F94AC0" w:rsidRPr="00DC4DBE">
        <w:rPr>
          <w:lang w:eastAsia="ar-SA"/>
        </w:rPr>
        <w:t xml:space="preserve"> com poderes para tal fim</w:t>
      </w:r>
      <w:r w:rsidR="00434282" w:rsidRPr="00DC4DBE">
        <w:rPr>
          <w:lang w:eastAsia="ar-SA"/>
        </w:rPr>
        <w:t>,</w:t>
      </w:r>
      <w:r w:rsidR="00F94AC0" w:rsidRPr="00DC4DBE">
        <w:rPr>
          <w:lang w:eastAsia="ar-SA"/>
        </w:rPr>
        <w:t xml:space="preserve"> que esteja presente na reunião de abertura dos envelopes.</w:t>
      </w:r>
    </w:p>
    <w:p w:rsidR="00F94AC0" w:rsidRPr="00DC4DBE" w:rsidRDefault="00F94AC0" w:rsidP="007C6565">
      <w:pPr>
        <w:ind w:firstLine="1680"/>
        <w:jc w:val="both"/>
        <w:rPr>
          <w:color w:val="000000"/>
          <w:lang w:eastAsia="ar-SA"/>
        </w:rPr>
      </w:pPr>
    </w:p>
    <w:p w:rsidR="00F94AC0" w:rsidRPr="00DC4DBE" w:rsidRDefault="00375B65" w:rsidP="007C6565">
      <w:pPr>
        <w:jc w:val="both"/>
        <w:rPr>
          <w:lang w:eastAsia="ar-SA"/>
        </w:rPr>
      </w:pPr>
      <w:r>
        <w:rPr>
          <w:color w:val="000000"/>
          <w:lang w:eastAsia="ar-SA"/>
        </w:rPr>
        <w:t>6</w:t>
      </w:r>
      <w:r w:rsidR="001A1858" w:rsidRPr="00DC4DBE">
        <w:rPr>
          <w:color w:val="000000"/>
          <w:lang w:eastAsia="ar-SA"/>
        </w:rPr>
        <w:t>.8</w:t>
      </w:r>
      <w:r w:rsidR="00F94AC0" w:rsidRPr="00DC4DBE">
        <w:rPr>
          <w:color w:val="000000"/>
          <w:lang w:eastAsia="ar-SA"/>
        </w:rPr>
        <w:t xml:space="preserve">. </w:t>
      </w:r>
      <w:r w:rsidR="00F94AC0" w:rsidRPr="00DC4DBE">
        <w:rPr>
          <w:lang w:eastAsia="ar-SA"/>
        </w:rPr>
        <w:t xml:space="preserve">Se na proposta constar condições materiais mais vantajosas que as exigidas neste </w:t>
      </w:r>
      <w:r w:rsidR="001A1858" w:rsidRPr="00DC4DBE">
        <w:rPr>
          <w:lang w:eastAsia="ar-SA"/>
        </w:rPr>
        <w:t>E</w:t>
      </w:r>
      <w:r w:rsidR="00F94AC0" w:rsidRPr="00DC4DBE">
        <w:rPr>
          <w:lang w:eastAsia="ar-SA"/>
        </w:rPr>
        <w:t xml:space="preserve">dital, elas não serão consideradas para efeito de escalonamento das ofertas, mas vincularão o </w:t>
      </w:r>
      <w:r w:rsidR="00426D19" w:rsidRPr="00DC4DBE">
        <w:rPr>
          <w:lang w:eastAsia="ar-SA"/>
        </w:rPr>
        <w:t xml:space="preserve">licitante </w:t>
      </w:r>
      <w:r w:rsidR="00F94AC0" w:rsidRPr="00DC4DBE">
        <w:rPr>
          <w:lang w:eastAsia="ar-SA"/>
        </w:rPr>
        <w:t xml:space="preserve">na execução contratual. </w:t>
      </w:r>
    </w:p>
    <w:p w:rsidR="00F94AC0" w:rsidRPr="00DC4DBE" w:rsidRDefault="00F94AC0" w:rsidP="007C6565">
      <w:pPr>
        <w:pStyle w:val="P30"/>
        <w:ind w:firstLine="1680"/>
        <w:rPr>
          <w:szCs w:val="24"/>
        </w:rPr>
      </w:pPr>
    </w:p>
    <w:p w:rsidR="00F94AC0" w:rsidRDefault="00375B65" w:rsidP="007C6565">
      <w:pPr>
        <w:jc w:val="both"/>
        <w:rPr>
          <w:lang w:eastAsia="ar-SA"/>
        </w:rPr>
      </w:pPr>
      <w:r>
        <w:rPr>
          <w:lang w:eastAsia="ar-SA"/>
        </w:rPr>
        <w:t>6</w:t>
      </w:r>
      <w:r w:rsidR="001A1858" w:rsidRPr="00DC4DBE">
        <w:rPr>
          <w:lang w:eastAsia="ar-SA"/>
        </w:rPr>
        <w:t xml:space="preserve">.9. </w:t>
      </w:r>
      <w:r w:rsidR="00F94AC0" w:rsidRPr="00DC4DBE">
        <w:rPr>
          <w:lang w:eastAsia="ar-SA"/>
        </w:rPr>
        <w:t xml:space="preserve">Caso a </w:t>
      </w:r>
      <w:r w:rsidR="00C366D0">
        <w:rPr>
          <w:lang w:eastAsia="ar-SA"/>
        </w:rPr>
        <w:t>p</w:t>
      </w:r>
      <w:r w:rsidR="00F94AC0" w:rsidRPr="00DC4DBE">
        <w:rPr>
          <w:lang w:eastAsia="ar-SA"/>
        </w:rPr>
        <w:t xml:space="preserve">roposta não identifique a validade, será considerada a estipulada </w:t>
      </w:r>
      <w:r w:rsidR="001A1858" w:rsidRPr="00DC4DBE">
        <w:rPr>
          <w:lang w:eastAsia="ar-SA"/>
        </w:rPr>
        <w:t xml:space="preserve">neste </w:t>
      </w:r>
      <w:r w:rsidR="00F94AC0" w:rsidRPr="00DC4DBE">
        <w:rPr>
          <w:lang w:eastAsia="ar-SA"/>
        </w:rPr>
        <w:t>Edital.</w:t>
      </w:r>
    </w:p>
    <w:p w:rsidR="00EF4762" w:rsidRDefault="00EF4762" w:rsidP="007C6565">
      <w:pPr>
        <w:jc w:val="both"/>
        <w:rPr>
          <w:lang w:eastAsia="ar-SA"/>
        </w:rPr>
      </w:pPr>
    </w:p>
    <w:p w:rsidR="00F94AC0" w:rsidRPr="00DC4DBE" w:rsidRDefault="00375B65" w:rsidP="007C6565">
      <w:pPr>
        <w:pStyle w:val="P30"/>
        <w:rPr>
          <w:szCs w:val="24"/>
          <w:u w:val="single"/>
        </w:rPr>
      </w:pPr>
      <w:r>
        <w:rPr>
          <w:szCs w:val="24"/>
          <w:u w:val="single"/>
        </w:rPr>
        <w:t>7</w:t>
      </w:r>
      <w:r w:rsidR="00F94AC0" w:rsidRPr="00DC4DBE">
        <w:rPr>
          <w:szCs w:val="24"/>
          <w:u w:val="single"/>
        </w:rPr>
        <w:t>.</w:t>
      </w:r>
      <w:r w:rsidR="003F1AE5">
        <w:rPr>
          <w:szCs w:val="24"/>
          <w:u w:val="single"/>
        </w:rPr>
        <w:t xml:space="preserve"> </w:t>
      </w:r>
      <w:r w:rsidR="00F94AC0" w:rsidRPr="00DC4DBE">
        <w:rPr>
          <w:szCs w:val="24"/>
          <w:u w:val="single"/>
        </w:rPr>
        <w:t xml:space="preserve">DOS DOCUMENTOS </w:t>
      </w:r>
      <w:r w:rsidR="00B74A5D" w:rsidRPr="00DC4DBE">
        <w:rPr>
          <w:szCs w:val="24"/>
          <w:u w:val="single"/>
        </w:rPr>
        <w:t>DE HABILITAÇÃO</w:t>
      </w:r>
    </w:p>
    <w:p w:rsidR="00F94AC0" w:rsidRPr="00DC4DBE" w:rsidRDefault="00F94AC0" w:rsidP="007C6565">
      <w:pPr>
        <w:jc w:val="both"/>
        <w:rPr>
          <w:b/>
          <w:u w:val="single"/>
          <w:lang w:eastAsia="ar-SA"/>
        </w:rPr>
      </w:pPr>
    </w:p>
    <w:p w:rsidR="000718B6" w:rsidRPr="00DC4DBE" w:rsidRDefault="00375B65" w:rsidP="008A0999">
      <w:pPr>
        <w:jc w:val="both"/>
      </w:pPr>
      <w:r>
        <w:rPr>
          <w:lang w:eastAsia="ar-SA"/>
        </w:rPr>
        <w:t>7</w:t>
      </w:r>
      <w:r w:rsidR="00F94AC0" w:rsidRPr="00DC4DBE">
        <w:rPr>
          <w:lang w:eastAsia="ar-SA"/>
        </w:rPr>
        <w:t>.1</w:t>
      </w:r>
      <w:r w:rsidR="001C3224" w:rsidRPr="00DC4DBE">
        <w:rPr>
          <w:color w:val="000000"/>
        </w:rPr>
        <w:t>.</w:t>
      </w:r>
      <w:r w:rsidR="00A96593" w:rsidRPr="00DC4DBE">
        <w:rPr>
          <w:color w:val="000000"/>
        </w:rPr>
        <w:t xml:space="preserve"> Para efeito de habilitação, todos os licitantes, inclusive as microempresa</w:t>
      </w:r>
      <w:r w:rsidR="00C32AC4" w:rsidRPr="00DC4DBE">
        <w:rPr>
          <w:color w:val="000000"/>
        </w:rPr>
        <w:t>s</w:t>
      </w:r>
      <w:r w:rsidR="00A96593" w:rsidRPr="00DC4DBE">
        <w:rPr>
          <w:color w:val="000000"/>
        </w:rPr>
        <w:t xml:space="preserve"> e empresas de pequeno porte, deverão </w:t>
      </w:r>
      <w:r w:rsidR="00A96593" w:rsidRPr="00AE347D">
        <w:rPr>
          <w:b/>
          <w:color w:val="000000"/>
          <w:u w:val="single"/>
        </w:rPr>
        <w:t xml:space="preserve">apresentar </w:t>
      </w:r>
      <w:r w:rsidR="00891141" w:rsidRPr="00AE347D">
        <w:rPr>
          <w:b/>
          <w:color w:val="000000"/>
          <w:u w:val="single"/>
        </w:rPr>
        <w:t>dentro</w:t>
      </w:r>
      <w:r w:rsidR="00891141" w:rsidRPr="00DC4DBE">
        <w:rPr>
          <w:color w:val="000000"/>
        </w:rPr>
        <w:t xml:space="preserve"> d</w:t>
      </w:r>
      <w:r w:rsidR="00A96593" w:rsidRPr="00DC4DBE">
        <w:rPr>
          <w:color w:val="000000"/>
        </w:rPr>
        <w:t xml:space="preserve">o </w:t>
      </w:r>
      <w:r w:rsidR="008A0999" w:rsidRPr="00DC4DBE">
        <w:rPr>
          <w:color w:val="000000"/>
        </w:rPr>
        <w:t>E</w:t>
      </w:r>
      <w:r w:rsidR="00A96593" w:rsidRPr="00DC4DBE">
        <w:rPr>
          <w:color w:val="000000"/>
        </w:rPr>
        <w:t xml:space="preserve">nvelope n.º 2 </w:t>
      </w:r>
      <w:r w:rsidR="00560562">
        <w:rPr>
          <w:color w:val="000000"/>
        </w:rPr>
        <w:t xml:space="preserve">(Documentos de </w:t>
      </w:r>
      <w:r w:rsidR="008A0999" w:rsidRPr="00DC4DBE">
        <w:rPr>
          <w:color w:val="000000"/>
        </w:rPr>
        <w:t>Habilitação</w:t>
      </w:r>
      <w:r w:rsidR="00560562">
        <w:rPr>
          <w:color w:val="000000"/>
        </w:rPr>
        <w:t>)</w:t>
      </w:r>
      <w:r w:rsidR="00A96593" w:rsidRPr="00DC4DBE">
        <w:rPr>
          <w:color w:val="000000"/>
        </w:rPr>
        <w:t xml:space="preserve"> </w:t>
      </w:r>
      <w:r w:rsidR="008A0999" w:rsidRPr="00DC4DBE">
        <w:rPr>
          <w:color w:val="000000"/>
        </w:rPr>
        <w:t>d</w:t>
      </w:r>
      <w:r w:rsidR="000718B6" w:rsidRPr="00DC4DBE">
        <w:t>eclaração do licitante, elaborada</w:t>
      </w:r>
      <w:r w:rsidR="009D4A9E">
        <w:t>,</w:t>
      </w:r>
      <w:r w:rsidR="000718B6" w:rsidRPr="00DC4DBE">
        <w:t xml:space="preserve"> </w:t>
      </w:r>
      <w:r w:rsidR="009D4A9E">
        <w:t xml:space="preserve">de preferência, </w:t>
      </w:r>
      <w:r w:rsidR="000718B6" w:rsidRPr="00DC4DBE">
        <w:t xml:space="preserve">em papel timbrado e subscrita por seu representante legal, de que se encontra em situação regular perante o Ministério do Trabalho, conforme </w:t>
      </w:r>
      <w:r w:rsidR="008A0999" w:rsidRPr="00DC4DBE">
        <w:t xml:space="preserve">o art. 27, V, </w:t>
      </w:r>
      <w:r w:rsidR="000D1E38" w:rsidRPr="00DC4DBE">
        <w:t>da Lei Federal n.º 8.666/</w:t>
      </w:r>
      <w:r w:rsidR="008A0999" w:rsidRPr="00DC4DBE">
        <w:t>1993</w:t>
      </w:r>
      <w:r w:rsidR="00891141" w:rsidRPr="00DC4DBE">
        <w:t xml:space="preserve">, e de acordo com o modelo </w:t>
      </w:r>
      <w:r w:rsidR="008A0999" w:rsidRPr="00DC4DBE">
        <w:t xml:space="preserve">constante do Anexo </w:t>
      </w:r>
      <w:r w:rsidR="004A7693">
        <w:t>V</w:t>
      </w:r>
      <w:r w:rsidR="008A0999" w:rsidRPr="00DC4DBE">
        <w:t xml:space="preserve"> </w:t>
      </w:r>
      <w:r w:rsidR="00891141" w:rsidRPr="00DC4DBE">
        <w:t>deste Edital</w:t>
      </w:r>
      <w:r w:rsidR="00EC09E8" w:rsidRPr="00DC4DBE">
        <w:t>.</w:t>
      </w:r>
    </w:p>
    <w:p w:rsidR="000718B6" w:rsidRPr="00DC4DBE" w:rsidRDefault="000718B6" w:rsidP="007C6565">
      <w:pPr>
        <w:autoSpaceDE w:val="0"/>
        <w:autoSpaceDN w:val="0"/>
        <w:adjustRightInd w:val="0"/>
        <w:jc w:val="both"/>
        <w:rPr>
          <w:b/>
          <w:bCs/>
        </w:rPr>
      </w:pPr>
    </w:p>
    <w:p w:rsidR="000718B6" w:rsidRPr="00DC4DBE" w:rsidRDefault="00375B65" w:rsidP="007C6565">
      <w:pPr>
        <w:autoSpaceDE w:val="0"/>
        <w:autoSpaceDN w:val="0"/>
        <w:adjustRightInd w:val="0"/>
        <w:jc w:val="both"/>
        <w:rPr>
          <w:lang w:eastAsia="ar-SA"/>
        </w:rPr>
      </w:pPr>
      <w:r>
        <w:rPr>
          <w:bCs/>
        </w:rPr>
        <w:t>7</w:t>
      </w:r>
      <w:r w:rsidR="00EC09E8" w:rsidRPr="00DC4DBE">
        <w:rPr>
          <w:bCs/>
        </w:rPr>
        <w:t xml:space="preserve">.2. </w:t>
      </w:r>
      <w:r w:rsidR="000718B6" w:rsidRPr="00DC4DBE">
        <w:t xml:space="preserve">No que se </w:t>
      </w:r>
      <w:proofErr w:type="gramStart"/>
      <w:r w:rsidR="000718B6" w:rsidRPr="00DC4DBE">
        <w:t>refere</w:t>
      </w:r>
      <w:proofErr w:type="gramEnd"/>
      <w:r w:rsidR="000718B6" w:rsidRPr="00DC4DBE">
        <w:t xml:space="preserve"> à </w:t>
      </w:r>
      <w:r w:rsidR="00EC09E8" w:rsidRPr="00DC4DBE">
        <w:rPr>
          <w:bCs/>
        </w:rPr>
        <w:t>documentação completa</w:t>
      </w:r>
      <w:r w:rsidR="000718B6" w:rsidRPr="00DC4DBE">
        <w:t>, os licitantes deverão apresentar:</w:t>
      </w:r>
    </w:p>
    <w:p w:rsidR="00F94AC0" w:rsidRPr="00DC4DBE" w:rsidRDefault="00F94AC0" w:rsidP="007C6565">
      <w:pPr>
        <w:ind w:firstLine="1680"/>
        <w:jc w:val="both"/>
        <w:rPr>
          <w:lang w:eastAsia="ar-SA"/>
        </w:rPr>
      </w:pPr>
    </w:p>
    <w:p w:rsidR="00F94AC0" w:rsidRPr="001E2A40" w:rsidRDefault="00375B65" w:rsidP="00422A60">
      <w:pPr>
        <w:pStyle w:val="PADRAO"/>
        <w:ind w:left="567"/>
        <w:rPr>
          <w:rFonts w:ascii="Times New Roman" w:hAnsi="Times New Roman"/>
          <w:b/>
          <w:bCs/>
          <w:szCs w:val="24"/>
        </w:rPr>
      </w:pPr>
      <w:r>
        <w:rPr>
          <w:rFonts w:ascii="Times New Roman" w:hAnsi="Times New Roman"/>
          <w:bCs/>
          <w:szCs w:val="24"/>
        </w:rPr>
        <w:t>7</w:t>
      </w:r>
      <w:r w:rsidR="00422A60" w:rsidRPr="00DC4DBE">
        <w:rPr>
          <w:rFonts w:ascii="Times New Roman" w:hAnsi="Times New Roman"/>
          <w:bCs/>
          <w:szCs w:val="24"/>
        </w:rPr>
        <w:t xml:space="preserve">.2.1. </w:t>
      </w:r>
      <w:proofErr w:type="gramStart"/>
      <w:r w:rsidR="00EC09E8" w:rsidRPr="00B55BD4">
        <w:rPr>
          <w:rFonts w:ascii="Times New Roman" w:hAnsi="Times New Roman"/>
          <w:b/>
          <w:bCs/>
          <w:szCs w:val="24"/>
          <w:u w:val="single"/>
        </w:rPr>
        <w:t>q</w:t>
      </w:r>
      <w:r w:rsidR="00F94AC0" w:rsidRPr="00B55BD4">
        <w:rPr>
          <w:rFonts w:ascii="Times New Roman" w:hAnsi="Times New Roman"/>
          <w:b/>
          <w:bCs/>
          <w:szCs w:val="24"/>
          <w:u w:val="single"/>
        </w:rPr>
        <w:t>uanto</w:t>
      </w:r>
      <w:proofErr w:type="gramEnd"/>
      <w:r w:rsidR="00F94AC0" w:rsidRPr="00B55BD4">
        <w:rPr>
          <w:rFonts w:ascii="Times New Roman" w:hAnsi="Times New Roman"/>
          <w:b/>
          <w:bCs/>
          <w:szCs w:val="24"/>
          <w:u w:val="single"/>
        </w:rPr>
        <w:t xml:space="preserve"> à habilitação jurídica:</w:t>
      </w:r>
    </w:p>
    <w:p w:rsidR="00F94AC0" w:rsidRPr="00DC4DBE" w:rsidRDefault="00F94AC0" w:rsidP="00422A60">
      <w:pPr>
        <w:pStyle w:val="PADRAO"/>
        <w:ind w:left="567"/>
        <w:rPr>
          <w:rFonts w:ascii="Times New Roman" w:hAnsi="Times New Roman"/>
          <w:szCs w:val="24"/>
        </w:rPr>
      </w:pPr>
    </w:p>
    <w:p w:rsidR="00F94AC0" w:rsidRPr="00DC4DBE" w:rsidRDefault="00422A60" w:rsidP="00185CF8">
      <w:pPr>
        <w:autoSpaceDE w:val="0"/>
        <w:autoSpaceDN w:val="0"/>
        <w:adjustRightInd w:val="0"/>
        <w:ind w:left="851"/>
        <w:jc w:val="both"/>
      </w:pPr>
      <w:r w:rsidRPr="00DC4DBE">
        <w:rPr>
          <w:bCs/>
        </w:rPr>
        <w:t xml:space="preserve">I – </w:t>
      </w:r>
      <w:r w:rsidR="006F24C1" w:rsidRPr="00DC4DBE">
        <w:rPr>
          <w:bCs/>
        </w:rPr>
        <w:t>e</w:t>
      </w:r>
      <w:r w:rsidR="00C76CA0" w:rsidRPr="00DC4DBE">
        <w:t>m se tratando de sociedades empresárias ou simples, o ato constitutivo, estatuto ou contrato social em vigor, devidamente registrado na Junta Comercial ou no Cartório de Registro Civil de Pessoas Jurídicas, nos termos da lei e conforme o caso, e, ainda, no caso de sociedades por ações, acompanhado de documentos de eleição de seus administradores</w:t>
      </w:r>
      <w:r w:rsidR="006F24C1" w:rsidRPr="00DC4DBE">
        <w:t>;</w:t>
      </w:r>
    </w:p>
    <w:p w:rsidR="00C76CA0" w:rsidRPr="00DC4DBE" w:rsidRDefault="00C76CA0" w:rsidP="00185CF8">
      <w:pPr>
        <w:autoSpaceDE w:val="0"/>
        <w:autoSpaceDN w:val="0"/>
        <w:adjustRightInd w:val="0"/>
        <w:ind w:left="851"/>
        <w:jc w:val="both"/>
        <w:rPr>
          <w:bCs/>
          <w:lang w:eastAsia="ar-SA"/>
        </w:rPr>
      </w:pPr>
    </w:p>
    <w:p w:rsidR="006F24C1" w:rsidRDefault="00422A60" w:rsidP="00185CF8">
      <w:pPr>
        <w:autoSpaceDE w:val="0"/>
        <w:autoSpaceDN w:val="0"/>
        <w:adjustRightInd w:val="0"/>
        <w:ind w:left="851"/>
        <w:jc w:val="both"/>
      </w:pPr>
      <w:r w:rsidRPr="00DC4DBE">
        <w:t xml:space="preserve">II – </w:t>
      </w:r>
      <w:r w:rsidR="006F24C1" w:rsidRPr="00DC4DBE">
        <w:t xml:space="preserve">decreto de autorização e ato de registro ou autorização para funcionamento expedido pelo órgão competente, tratando-se de empresa ou sociedade estrangeira em funcionamento no </w:t>
      </w:r>
      <w:r w:rsidR="00AF313F" w:rsidRPr="00DC4DBE">
        <w:t>P</w:t>
      </w:r>
      <w:r w:rsidR="006F24C1" w:rsidRPr="00DC4DBE">
        <w:t>aís, quando a atividade assim o exigir</w:t>
      </w:r>
      <w:r w:rsidR="00B55BD4">
        <w:t>.</w:t>
      </w:r>
    </w:p>
    <w:p w:rsidR="008624E6" w:rsidRDefault="008624E6" w:rsidP="00185CF8">
      <w:pPr>
        <w:autoSpaceDE w:val="0"/>
        <w:autoSpaceDN w:val="0"/>
        <w:adjustRightInd w:val="0"/>
        <w:ind w:left="851"/>
        <w:jc w:val="both"/>
      </w:pPr>
    </w:p>
    <w:p w:rsidR="00C76CA0" w:rsidRPr="00DC4DBE" w:rsidRDefault="00F327A3" w:rsidP="00D07A12">
      <w:pPr>
        <w:autoSpaceDE w:val="0"/>
        <w:autoSpaceDN w:val="0"/>
        <w:adjustRightInd w:val="0"/>
        <w:ind w:left="1134"/>
        <w:jc w:val="both"/>
      </w:pPr>
      <w:r>
        <w:rPr>
          <w:bCs/>
        </w:rPr>
        <w:t>7</w:t>
      </w:r>
      <w:r w:rsidR="00422A60" w:rsidRPr="00DC4DBE">
        <w:rPr>
          <w:bCs/>
        </w:rPr>
        <w:t xml:space="preserve">.2.1.1. </w:t>
      </w:r>
      <w:r w:rsidR="008E5903" w:rsidRPr="00DC4DBE">
        <w:rPr>
          <w:bCs/>
        </w:rPr>
        <w:t>O</w:t>
      </w:r>
      <w:r w:rsidR="00C76CA0" w:rsidRPr="00DC4DBE">
        <w:t xml:space="preserve">s documentos descritos no </w:t>
      </w:r>
      <w:r w:rsidR="00422A60" w:rsidRPr="00DC4DBE">
        <w:t xml:space="preserve">inciso I </w:t>
      </w:r>
      <w:r w:rsidR="00C76CA0" w:rsidRPr="00DC4DBE">
        <w:t>deverão estar acompanhados de todas as alterações ou da consolidação respectiva, conforme legislação em vigor</w:t>
      </w:r>
      <w:r w:rsidR="00A400D6">
        <w:t xml:space="preserve">, e não precisarão </w:t>
      </w:r>
      <w:r w:rsidR="00C76CA0" w:rsidRPr="00DC4DBE">
        <w:t>constar do</w:t>
      </w:r>
      <w:r w:rsidR="006F6A59" w:rsidRPr="00DC4DBE">
        <w:t xml:space="preserve"> </w:t>
      </w:r>
      <w:r w:rsidR="00C76CA0" w:rsidRPr="00DC4DBE">
        <w:rPr>
          <w:bCs/>
        </w:rPr>
        <w:t>Envelope n</w:t>
      </w:r>
      <w:r w:rsidR="006F24C1" w:rsidRPr="00DC4DBE">
        <w:rPr>
          <w:bCs/>
        </w:rPr>
        <w:t>.</w:t>
      </w:r>
      <w:r w:rsidR="00CA74C8">
        <w:rPr>
          <w:bCs/>
        </w:rPr>
        <w:t>º</w:t>
      </w:r>
      <w:r w:rsidR="00C76CA0" w:rsidRPr="00DC4DBE">
        <w:rPr>
          <w:bCs/>
        </w:rPr>
        <w:t xml:space="preserve"> 2 </w:t>
      </w:r>
      <w:r w:rsidR="007B0062">
        <w:rPr>
          <w:bCs/>
        </w:rPr>
        <w:t xml:space="preserve">(Documentos de </w:t>
      </w:r>
      <w:r w:rsidR="004451B0" w:rsidRPr="00DC4DBE">
        <w:rPr>
          <w:bCs/>
        </w:rPr>
        <w:t>Habilitação</w:t>
      </w:r>
      <w:r w:rsidR="007B0062">
        <w:rPr>
          <w:bCs/>
        </w:rPr>
        <w:t>)</w:t>
      </w:r>
      <w:r w:rsidR="004451B0" w:rsidRPr="00DC4DBE">
        <w:rPr>
          <w:b/>
          <w:bCs/>
        </w:rPr>
        <w:t xml:space="preserve"> </w:t>
      </w:r>
      <w:r w:rsidR="004451B0" w:rsidRPr="00DC4DBE">
        <w:t>se tiver</w:t>
      </w:r>
      <w:r w:rsidR="007B0062">
        <w:t>em</w:t>
      </w:r>
      <w:r w:rsidR="004451B0" w:rsidRPr="00DC4DBE">
        <w:t xml:space="preserve"> sido</w:t>
      </w:r>
      <w:r w:rsidR="00C76CA0" w:rsidRPr="00DC4DBE">
        <w:t xml:space="preserve"> apresentados para o credenciamento neste </w:t>
      </w:r>
      <w:r w:rsidR="00674C7C" w:rsidRPr="00DC4DBE">
        <w:t>P</w:t>
      </w:r>
      <w:r w:rsidR="00C76CA0" w:rsidRPr="00DC4DBE">
        <w:t>regão.</w:t>
      </w:r>
    </w:p>
    <w:p w:rsidR="00C76CA0" w:rsidRPr="00DC4DBE" w:rsidRDefault="00C76CA0" w:rsidP="007C6565">
      <w:pPr>
        <w:jc w:val="both"/>
        <w:rPr>
          <w:b/>
          <w:bCs/>
          <w:lang w:eastAsia="ar-SA"/>
        </w:rPr>
      </w:pPr>
    </w:p>
    <w:p w:rsidR="00F94AC0" w:rsidRPr="002D0F28" w:rsidRDefault="00375B65" w:rsidP="00422A60">
      <w:pPr>
        <w:ind w:left="567"/>
        <w:jc w:val="both"/>
        <w:rPr>
          <w:b/>
          <w:bCs/>
          <w:lang w:eastAsia="ar-SA"/>
        </w:rPr>
      </w:pPr>
      <w:r>
        <w:rPr>
          <w:bCs/>
          <w:lang w:eastAsia="ar-SA"/>
        </w:rPr>
        <w:lastRenderedPageBreak/>
        <w:t>7</w:t>
      </w:r>
      <w:r w:rsidR="00422A60" w:rsidRPr="00DC4DBE">
        <w:rPr>
          <w:bCs/>
          <w:lang w:eastAsia="ar-SA"/>
        </w:rPr>
        <w:t xml:space="preserve">.2.2. </w:t>
      </w:r>
      <w:proofErr w:type="gramStart"/>
      <w:r w:rsidR="006F24C1" w:rsidRPr="00B55BD4">
        <w:rPr>
          <w:b/>
          <w:bCs/>
          <w:u w:val="single"/>
          <w:lang w:eastAsia="ar-SA"/>
        </w:rPr>
        <w:t>q</w:t>
      </w:r>
      <w:r w:rsidR="00F94AC0" w:rsidRPr="00B55BD4">
        <w:rPr>
          <w:b/>
          <w:bCs/>
          <w:u w:val="single"/>
          <w:lang w:eastAsia="ar-SA"/>
        </w:rPr>
        <w:t>uanto</w:t>
      </w:r>
      <w:proofErr w:type="gramEnd"/>
      <w:r w:rsidR="00F94AC0" w:rsidRPr="00B55BD4">
        <w:rPr>
          <w:b/>
          <w:bCs/>
          <w:u w:val="single"/>
          <w:lang w:eastAsia="ar-SA"/>
        </w:rPr>
        <w:t xml:space="preserve"> à regularidade fiscal</w:t>
      </w:r>
      <w:r w:rsidR="009D4A9E">
        <w:rPr>
          <w:b/>
          <w:bCs/>
          <w:u w:val="single"/>
          <w:lang w:eastAsia="ar-SA"/>
        </w:rPr>
        <w:t xml:space="preserve"> e trabalhista</w:t>
      </w:r>
      <w:r w:rsidR="00F94AC0" w:rsidRPr="00B55BD4">
        <w:rPr>
          <w:b/>
          <w:bCs/>
          <w:u w:val="single"/>
          <w:lang w:eastAsia="ar-SA"/>
        </w:rPr>
        <w:t>:</w:t>
      </w:r>
    </w:p>
    <w:p w:rsidR="006F6A59" w:rsidRPr="00DC4DBE" w:rsidRDefault="006F6A59" w:rsidP="00422A60">
      <w:pPr>
        <w:autoSpaceDE w:val="0"/>
        <w:autoSpaceDN w:val="0"/>
        <w:adjustRightInd w:val="0"/>
        <w:ind w:left="567"/>
        <w:jc w:val="both"/>
        <w:rPr>
          <w:b/>
          <w:bCs/>
        </w:rPr>
      </w:pPr>
    </w:p>
    <w:p w:rsidR="006F6A59" w:rsidRPr="00DC4DBE" w:rsidRDefault="00422A60" w:rsidP="00185CF8">
      <w:pPr>
        <w:autoSpaceDE w:val="0"/>
        <w:autoSpaceDN w:val="0"/>
        <w:adjustRightInd w:val="0"/>
        <w:ind w:left="851"/>
        <w:jc w:val="both"/>
      </w:pPr>
      <w:r w:rsidRPr="00DC4DBE">
        <w:rPr>
          <w:bCs/>
        </w:rPr>
        <w:t xml:space="preserve">I – </w:t>
      </w:r>
      <w:r w:rsidR="006F24C1" w:rsidRPr="00DC4DBE">
        <w:rPr>
          <w:bCs/>
        </w:rPr>
        <w:t>p</w:t>
      </w:r>
      <w:r w:rsidR="006F6A59" w:rsidRPr="00DC4DBE">
        <w:t>rova de inscrição no Cadastro Nacional de Pessoas Jurídicas do Ministério da Fazenda (</w:t>
      </w:r>
      <w:proofErr w:type="spellStart"/>
      <w:r w:rsidR="006F6A59" w:rsidRPr="00DC4DBE">
        <w:t>C</w:t>
      </w:r>
      <w:r w:rsidR="006F24C1" w:rsidRPr="00DC4DBE">
        <w:t>.</w:t>
      </w:r>
      <w:r w:rsidR="006F6A59" w:rsidRPr="00DC4DBE">
        <w:t>N</w:t>
      </w:r>
      <w:r w:rsidR="006F24C1" w:rsidRPr="00DC4DBE">
        <w:t>.</w:t>
      </w:r>
      <w:r w:rsidR="006F6A59" w:rsidRPr="00DC4DBE">
        <w:t>P</w:t>
      </w:r>
      <w:r w:rsidR="006F24C1" w:rsidRPr="00DC4DBE">
        <w:t>.</w:t>
      </w:r>
      <w:r w:rsidR="006F6A59" w:rsidRPr="00DC4DBE">
        <w:t>J</w:t>
      </w:r>
      <w:r w:rsidR="006F24C1" w:rsidRPr="00DC4DBE">
        <w:t>.</w:t>
      </w:r>
      <w:proofErr w:type="spellEnd"/>
      <w:r w:rsidR="006F6A59" w:rsidRPr="00DC4DBE">
        <w:t>);</w:t>
      </w:r>
    </w:p>
    <w:p w:rsidR="006903DB" w:rsidRPr="00DC4DBE" w:rsidRDefault="006903DB" w:rsidP="00185CF8">
      <w:pPr>
        <w:autoSpaceDE w:val="0"/>
        <w:autoSpaceDN w:val="0"/>
        <w:adjustRightInd w:val="0"/>
        <w:ind w:left="851"/>
        <w:jc w:val="both"/>
        <w:rPr>
          <w:bCs/>
        </w:rPr>
      </w:pPr>
    </w:p>
    <w:p w:rsidR="006F6A59" w:rsidRPr="00DC4DBE" w:rsidRDefault="00422A60" w:rsidP="00185CF8">
      <w:pPr>
        <w:autoSpaceDE w:val="0"/>
        <w:autoSpaceDN w:val="0"/>
        <w:adjustRightInd w:val="0"/>
        <w:ind w:left="851"/>
        <w:jc w:val="both"/>
      </w:pPr>
      <w:r w:rsidRPr="00DC4DBE">
        <w:rPr>
          <w:bCs/>
        </w:rPr>
        <w:t xml:space="preserve">II – </w:t>
      </w:r>
      <w:r w:rsidR="006F24C1" w:rsidRPr="00DC4DBE">
        <w:rPr>
          <w:bCs/>
        </w:rPr>
        <w:t>p</w:t>
      </w:r>
      <w:r w:rsidR="006F6A59" w:rsidRPr="00DC4DBE">
        <w:t xml:space="preserve">rova de inscrição no Cadastro de Contribuintes Estadual ou Municipal, se </w:t>
      </w:r>
      <w:proofErr w:type="gramStart"/>
      <w:r w:rsidR="006F6A59" w:rsidRPr="00DC4DBE">
        <w:t>houver,</w:t>
      </w:r>
      <w:proofErr w:type="gramEnd"/>
      <w:r w:rsidR="006F6A59" w:rsidRPr="00DC4DBE">
        <w:t xml:space="preserve"> relativo ao domicílio ou sede do licitante, pertinente ao seu ramo de atividade e compatível com o objeto</w:t>
      </w:r>
      <w:r w:rsidR="000F1C9E" w:rsidRPr="00DC4DBE">
        <w:t xml:space="preserve"> contratual</w:t>
      </w:r>
      <w:r w:rsidR="006F6A59" w:rsidRPr="00DC4DBE">
        <w:t>;</w:t>
      </w:r>
    </w:p>
    <w:p w:rsidR="006903DB" w:rsidRPr="00DC4DBE" w:rsidRDefault="006903DB" w:rsidP="00185CF8">
      <w:pPr>
        <w:autoSpaceDE w:val="0"/>
        <w:autoSpaceDN w:val="0"/>
        <w:adjustRightInd w:val="0"/>
        <w:ind w:left="851"/>
        <w:jc w:val="both"/>
        <w:rPr>
          <w:bCs/>
        </w:rPr>
      </w:pPr>
    </w:p>
    <w:p w:rsidR="006F6A59" w:rsidRPr="00DC4DBE" w:rsidRDefault="00422A60" w:rsidP="00185CF8">
      <w:pPr>
        <w:autoSpaceDE w:val="0"/>
        <w:autoSpaceDN w:val="0"/>
        <w:adjustRightInd w:val="0"/>
        <w:ind w:left="851"/>
        <w:jc w:val="both"/>
      </w:pPr>
      <w:r w:rsidRPr="00DC4DBE">
        <w:rPr>
          <w:bCs/>
        </w:rPr>
        <w:t xml:space="preserve">III – </w:t>
      </w:r>
      <w:r w:rsidR="006F24C1" w:rsidRPr="00DC4DBE">
        <w:rPr>
          <w:bCs/>
        </w:rPr>
        <w:t>p</w:t>
      </w:r>
      <w:r w:rsidR="006F6A59" w:rsidRPr="00DC4DBE">
        <w:t>rova de regularidade para com as Fazendas Federal</w:t>
      </w:r>
      <w:r w:rsidR="00C06F39" w:rsidRPr="00DC4DBE">
        <w:t>,</w:t>
      </w:r>
      <w:r w:rsidR="006F6A59" w:rsidRPr="00DC4DBE">
        <w:t xml:space="preserve"> Estadual</w:t>
      </w:r>
      <w:r w:rsidR="00C06F39" w:rsidRPr="00DC4DBE">
        <w:t xml:space="preserve"> e Municipal</w:t>
      </w:r>
      <w:r w:rsidR="006F6A59" w:rsidRPr="00DC4DBE">
        <w:t xml:space="preserve"> do domicílio ou sede do licitante, ou outra equivalente na forma da lei, mediante a apresentação das seguintes certidões:</w:t>
      </w:r>
    </w:p>
    <w:p w:rsidR="006903DB" w:rsidRPr="00DC4DBE" w:rsidRDefault="006903DB" w:rsidP="00422A60">
      <w:pPr>
        <w:autoSpaceDE w:val="0"/>
        <w:autoSpaceDN w:val="0"/>
        <w:adjustRightInd w:val="0"/>
        <w:ind w:left="567"/>
        <w:jc w:val="both"/>
        <w:rPr>
          <w:bCs/>
        </w:rPr>
      </w:pPr>
    </w:p>
    <w:p w:rsidR="006903DB" w:rsidRPr="00DC4DBE" w:rsidRDefault="002A1E01" w:rsidP="00185CF8">
      <w:pPr>
        <w:autoSpaceDE w:val="0"/>
        <w:autoSpaceDN w:val="0"/>
        <w:adjustRightInd w:val="0"/>
        <w:ind w:left="993"/>
        <w:jc w:val="both"/>
      </w:pPr>
      <w:r w:rsidRPr="00DC4DBE">
        <w:t xml:space="preserve">a) </w:t>
      </w:r>
      <w:r w:rsidR="006F6A59" w:rsidRPr="00DC4DBE">
        <w:t xml:space="preserve">Certidão Conjunta Negativa de Débitos </w:t>
      </w:r>
      <w:r w:rsidR="006F6A59" w:rsidRPr="00DC4DBE">
        <w:rPr>
          <w:bCs/>
        </w:rPr>
        <w:t xml:space="preserve">ou </w:t>
      </w:r>
      <w:r w:rsidR="006F6A59" w:rsidRPr="00DC4DBE">
        <w:t>Certidão Conjunta Positiva com Efeitos</w:t>
      </w:r>
      <w:r w:rsidR="00FB05BB">
        <w:t xml:space="preserve"> de Negativa relativa</w:t>
      </w:r>
      <w:r w:rsidR="006F6A59" w:rsidRPr="00DC4DBE">
        <w:t xml:space="preserve"> a Tributos Federais e à Dívida Ativa da União, expedida pela Secretaria da Receita Federal</w:t>
      </w:r>
      <w:r w:rsidR="008A28AB">
        <w:t xml:space="preserve"> do Brasil</w:t>
      </w:r>
      <w:r w:rsidR="006F6A59" w:rsidRPr="00DC4DBE">
        <w:t xml:space="preserve">; </w:t>
      </w:r>
    </w:p>
    <w:p w:rsidR="006903DB" w:rsidRPr="00DC4DBE" w:rsidRDefault="006903DB" w:rsidP="00185CF8">
      <w:pPr>
        <w:autoSpaceDE w:val="0"/>
        <w:autoSpaceDN w:val="0"/>
        <w:adjustRightInd w:val="0"/>
        <w:ind w:left="993"/>
        <w:jc w:val="both"/>
        <w:rPr>
          <w:bCs/>
        </w:rPr>
      </w:pPr>
    </w:p>
    <w:p w:rsidR="006F6A59" w:rsidRPr="00DC4DBE" w:rsidRDefault="002A1E01" w:rsidP="00185CF8">
      <w:pPr>
        <w:autoSpaceDE w:val="0"/>
        <w:autoSpaceDN w:val="0"/>
        <w:adjustRightInd w:val="0"/>
        <w:ind w:left="993"/>
        <w:jc w:val="both"/>
      </w:pPr>
      <w:r w:rsidRPr="00DC4DBE">
        <w:t xml:space="preserve">b) </w:t>
      </w:r>
      <w:r w:rsidR="006F6A59" w:rsidRPr="00DC4DBE">
        <w:t xml:space="preserve">Certidão de Regularidade </w:t>
      </w:r>
      <w:r w:rsidR="00267CAF">
        <w:t xml:space="preserve">do </w:t>
      </w:r>
      <w:proofErr w:type="spellStart"/>
      <w:r w:rsidR="006F6A59" w:rsidRPr="00DC4DBE">
        <w:t>I</w:t>
      </w:r>
      <w:r w:rsidR="008E5903" w:rsidRPr="00DC4DBE">
        <w:t>.</w:t>
      </w:r>
      <w:r w:rsidR="006F6A59" w:rsidRPr="00DC4DBE">
        <w:t>C</w:t>
      </w:r>
      <w:r w:rsidR="008E5903" w:rsidRPr="00DC4DBE">
        <w:t>.</w:t>
      </w:r>
      <w:r w:rsidR="006F6A59" w:rsidRPr="00DC4DBE">
        <w:t>M</w:t>
      </w:r>
      <w:r w:rsidR="008E5903" w:rsidRPr="00DC4DBE">
        <w:t>.</w:t>
      </w:r>
      <w:r w:rsidR="006F6A59" w:rsidRPr="00DC4DBE">
        <w:t>S</w:t>
      </w:r>
      <w:r w:rsidR="008E5903" w:rsidRPr="00DC4DBE">
        <w:t>.</w:t>
      </w:r>
      <w:proofErr w:type="spellEnd"/>
      <w:r w:rsidR="006F6A59" w:rsidRPr="00DC4DBE">
        <w:t xml:space="preserve"> </w:t>
      </w:r>
      <w:r w:rsidR="008E5903" w:rsidRPr="00DC4DBE">
        <w:t>–</w:t>
      </w:r>
      <w:r w:rsidR="006F6A59" w:rsidRPr="00DC4DBE">
        <w:t xml:space="preserve"> Imposto sobre Circulação de Mercadorias e Serviços, expedida pela Secretaria da Fazenda</w:t>
      </w:r>
      <w:r w:rsidR="00893157">
        <w:t>,</w:t>
      </w:r>
      <w:r w:rsidR="006F6A59" w:rsidRPr="00DC4DBE">
        <w:t xml:space="preserve"> </w:t>
      </w:r>
      <w:r w:rsidR="006F6A59" w:rsidRPr="00DC4DBE">
        <w:rPr>
          <w:bCs/>
        </w:rPr>
        <w:t xml:space="preserve">ou </w:t>
      </w:r>
      <w:r w:rsidR="006F6A59" w:rsidRPr="00DC4DBE">
        <w:t>declaração de isenção ou de não incidência assinada pelo representante legal do licitante, sob as penas da lei;</w:t>
      </w:r>
    </w:p>
    <w:p w:rsidR="006F6A59" w:rsidRPr="00DC4DBE" w:rsidRDefault="006F6A59" w:rsidP="00185CF8">
      <w:pPr>
        <w:autoSpaceDE w:val="0"/>
        <w:autoSpaceDN w:val="0"/>
        <w:adjustRightInd w:val="0"/>
        <w:ind w:left="993"/>
        <w:jc w:val="both"/>
        <w:rPr>
          <w:bCs/>
        </w:rPr>
      </w:pPr>
    </w:p>
    <w:p w:rsidR="00EE6846" w:rsidRPr="00530A31" w:rsidRDefault="00EE6846" w:rsidP="00185CF8">
      <w:pPr>
        <w:autoSpaceDE w:val="0"/>
        <w:autoSpaceDN w:val="0"/>
        <w:adjustRightInd w:val="0"/>
        <w:ind w:left="993"/>
        <w:jc w:val="both"/>
      </w:pPr>
      <w:r w:rsidRPr="00530A31">
        <w:t xml:space="preserve">c) Certidão </w:t>
      </w:r>
      <w:r w:rsidR="007621CA">
        <w:t xml:space="preserve">Negativa </w:t>
      </w:r>
      <w:r w:rsidRPr="00530A31">
        <w:t>ou Positiva com Efeitos de Negativa de Tributos Municipais, expedida pela Fazenda Municipal do domicílio ou sede do licitante;</w:t>
      </w:r>
    </w:p>
    <w:p w:rsidR="00EE6846" w:rsidRDefault="00EE6846" w:rsidP="00185CF8">
      <w:pPr>
        <w:autoSpaceDE w:val="0"/>
        <w:autoSpaceDN w:val="0"/>
        <w:adjustRightInd w:val="0"/>
        <w:ind w:left="993"/>
        <w:jc w:val="both"/>
      </w:pPr>
    </w:p>
    <w:p w:rsidR="006F6A59" w:rsidRPr="00DC4DBE" w:rsidRDefault="00EE6846" w:rsidP="00185CF8">
      <w:pPr>
        <w:autoSpaceDE w:val="0"/>
        <w:autoSpaceDN w:val="0"/>
        <w:adjustRightInd w:val="0"/>
        <w:ind w:left="993"/>
        <w:jc w:val="both"/>
      </w:pPr>
      <w:r>
        <w:t>d</w:t>
      </w:r>
      <w:r w:rsidR="006F24C1" w:rsidRPr="00DC4DBE">
        <w:t>) p</w:t>
      </w:r>
      <w:r w:rsidR="006F6A59" w:rsidRPr="00DC4DBE">
        <w:t xml:space="preserve">rova de regularidade perante o Sistema de Seguridade Social – </w:t>
      </w:r>
      <w:proofErr w:type="spellStart"/>
      <w:r w:rsidR="006F6A59" w:rsidRPr="00DC4DBE">
        <w:t>I</w:t>
      </w:r>
      <w:r w:rsidR="00C15800" w:rsidRPr="00DC4DBE">
        <w:t>.</w:t>
      </w:r>
      <w:r w:rsidR="006F6A59" w:rsidRPr="00DC4DBE">
        <w:t>N</w:t>
      </w:r>
      <w:r w:rsidR="00C15800" w:rsidRPr="00DC4DBE">
        <w:t>.</w:t>
      </w:r>
      <w:r w:rsidR="006F6A59" w:rsidRPr="00DC4DBE">
        <w:t>S</w:t>
      </w:r>
      <w:r w:rsidR="00C15800" w:rsidRPr="00DC4DBE">
        <w:t>.</w:t>
      </w:r>
      <w:r w:rsidR="006F6A59" w:rsidRPr="00DC4DBE">
        <w:t>S</w:t>
      </w:r>
      <w:r w:rsidR="00C15800" w:rsidRPr="00DC4DBE">
        <w:t>.</w:t>
      </w:r>
      <w:proofErr w:type="spellEnd"/>
      <w:r w:rsidR="002A1E01" w:rsidRPr="00DC4DBE">
        <w:t>,</w:t>
      </w:r>
      <w:r w:rsidR="006F6A59" w:rsidRPr="00DC4DBE">
        <w:t xml:space="preserve"> mediante a apresentação da </w:t>
      </w:r>
      <w:proofErr w:type="spellStart"/>
      <w:r w:rsidR="006F6A59" w:rsidRPr="00DC4DBE">
        <w:t>C</w:t>
      </w:r>
      <w:r w:rsidR="00C15800" w:rsidRPr="00DC4DBE">
        <w:t>.</w:t>
      </w:r>
      <w:r w:rsidR="006F6A59" w:rsidRPr="00DC4DBE">
        <w:t>N</w:t>
      </w:r>
      <w:r w:rsidR="00C15800" w:rsidRPr="00DC4DBE">
        <w:t>.</w:t>
      </w:r>
      <w:r w:rsidR="006F6A59" w:rsidRPr="00DC4DBE">
        <w:t>D</w:t>
      </w:r>
      <w:r w:rsidR="00C15800" w:rsidRPr="00DC4DBE">
        <w:t>.</w:t>
      </w:r>
      <w:proofErr w:type="spellEnd"/>
      <w:r w:rsidR="006F6A59" w:rsidRPr="00DC4DBE">
        <w:t xml:space="preserve"> </w:t>
      </w:r>
      <w:r w:rsidR="006F24C1" w:rsidRPr="00DC4DBE">
        <w:t>–</w:t>
      </w:r>
      <w:r w:rsidR="006F6A59" w:rsidRPr="00DC4DBE">
        <w:t xml:space="preserve"> Certidão Negativa de Débito </w:t>
      </w:r>
      <w:r w:rsidR="006F6A59" w:rsidRPr="00DC4DBE">
        <w:rPr>
          <w:bCs/>
        </w:rPr>
        <w:t xml:space="preserve">ou </w:t>
      </w:r>
      <w:proofErr w:type="spellStart"/>
      <w:proofErr w:type="gramStart"/>
      <w:r w:rsidR="006F6A59" w:rsidRPr="00DC4DBE">
        <w:t>C</w:t>
      </w:r>
      <w:r w:rsidR="00C15800" w:rsidRPr="00DC4DBE">
        <w:t>.</w:t>
      </w:r>
      <w:r w:rsidR="006F6A59" w:rsidRPr="00DC4DBE">
        <w:t>P</w:t>
      </w:r>
      <w:r w:rsidR="00C15800" w:rsidRPr="00DC4DBE">
        <w:t>.</w:t>
      </w:r>
      <w:proofErr w:type="spellEnd"/>
      <w:proofErr w:type="gramEnd"/>
      <w:r w:rsidR="006F6A59" w:rsidRPr="00DC4DBE">
        <w:t>D-E</w:t>
      </w:r>
      <w:r w:rsidR="00C15800" w:rsidRPr="00DC4DBE">
        <w:t>.</w:t>
      </w:r>
      <w:r w:rsidR="006F6A59" w:rsidRPr="00DC4DBE">
        <w:t>N</w:t>
      </w:r>
      <w:r w:rsidR="00C15800" w:rsidRPr="00DC4DBE">
        <w:t>.</w:t>
      </w:r>
      <w:r w:rsidR="006F6A59" w:rsidRPr="00DC4DBE">
        <w:t xml:space="preserve"> </w:t>
      </w:r>
      <w:r w:rsidR="006F24C1" w:rsidRPr="00DC4DBE">
        <w:t>–</w:t>
      </w:r>
      <w:r w:rsidR="006F6A59" w:rsidRPr="00DC4DBE">
        <w:t xml:space="preserve"> Certidão Positiva de Débito com Efeitos de Negativa;</w:t>
      </w:r>
    </w:p>
    <w:p w:rsidR="006F6A59" w:rsidRPr="00DC4DBE" w:rsidRDefault="006F6A59" w:rsidP="00185CF8">
      <w:pPr>
        <w:autoSpaceDE w:val="0"/>
        <w:autoSpaceDN w:val="0"/>
        <w:adjustRightInd w:val="0"/>
        <w:ind w:left="993"/>
        <w:jc w:val="both"/>
        <w:rPr>
          <w:b/>
          <w:bCs/>
        </w:rPr>
      </w:pPr>
    </w:p>
    <w:p w:rsidR="006F6A59" w:rsidRDefault="00EE6846" w:rsidP="00185CF8">
      <w:pPr>
        <w:autoSpaceDE w:val="0"/>
        <w:autoSpaceDN w:val="0"/>
        <w:adjustRightInd w:val="0"/>
        <w:ind w:left="993"/>
        <w:jc w:val="both"/>
      </w:pPr>
      <w:r>
        <w:rPr>
          <w:bCs/>
        </w:rPr>
        <w:t>e</w:t>
      </w:r>
      <w:r w:rsidR="006F6A59" w:rsidRPr="00DC4DBE">
        <w:rPr>
          <w:bCs/>
        </w:rPr>
        <w:t xml:space="preserve">) </w:t>
      </w:r>
      <w:r w:rsidR="006F24C1" w:rsidRPr="00DC4DBE">
        <w:rPr>
          <w:bCs/>
        </w:rPr>
        <w:t>p</w:t>
      </w:r>
      <w:r w:rsidR="006F6A59" w:rsidRPr="00DC4DBE">
        <w:t xml:space="preserve">rova de regularidade perante o Fundo de Garantia por Tempo de Serviço </w:t>
      </w:r>
      <w:r w:rsidR="001E26C5">
        <w:t xml:space="preserve">– </w:t>
      </w:r>
      <w:proofErr w:type="spellStart"/>
      <w:r w:rsidR="006F6A59" w:rsidRPr="00DC4DBE">
        <w:t>F</w:t>
      </w:r>
      <w:r w:rsidR="006966C4" w:rsidRPr="00DC4DBE">
        <w:t>.</w:t>
      </w:r>
      <w:r w:rsidR="006F6A59" w:rsidRPr="00DC4DBE">
        <w:t>G</w:t>
      </w:r>
      <w:r w:rsidR="006966C4" w:rsidRPr="00DC4DBE">
        <w:t>.</w:t>
      </w:r>
      <w:r w:rsidR="006F6A59" w:rsidRPr="00DC4DBE">
        <w:t>T</w:t>
      </w:r>
      <w:r w:rsidR="006966C4" w:rsidRPr="00DC4DBE">
        <w:t>.</w:t>
      </w:r>
      <w:r w:rsidR="006F6A59" w:rsidRPr="00DC4DBE">
        <w:t>S</w:t>
      </w:r>
      <w:r w:rsidR="006966C4" w:rsidRPr="00DC4DBE">
        <w:t>.</w:t>
      </w:r>
      <w:proofErr w:type="spellEnd"/>
      <w:r w:rsidR="006F6A59" w:rsidRPr="00DC4DBE">
        <w:t xml:space="preserve">, por meio da apresentação do </w:t>
      </w:r>
      <w:proofErr w:type="spellStart"/>
      <w:r w:rsidR="006F6A59" w:rsidRPr="00DC4DBE">
        <w:t>C</w:t>
      </w:r>
      <w:r w:rsidR="00C15800" w:rsidRPr="00DC4DBE">
        <w:t>.</w:t>
      </w:r>
      <w:r w:rsidR="006F6A59" w:rsidRPr="00DC4DBE">
        <w:t>R</w:t>
      </w:r>
      <w:r w:rsidR="00C15800" w:rsidRPr="00DC4DBE">
        <w:t>.</w:t>
      </w:r>
      <w:r w:rsidR="006F6A59" w:rsidRPr="00DC4DBE">
        <w:t>F</w:t>
      </w:r>
      <w:r w:rsidR="00C15800" w:rsidRPr="00DC4DBE">
        <w:t>.</w:t>
      </w:r>
      <w:proofErr w:type="spellEnd"/>
      <w:r w:rsidR="006F6A59" w:rsidRPr="00DC4DBE">
        <w:t xml:space="preserve"> </w:t>
      </w:r>
      <w:r w:rsidR="006F24C1" w:rsidRPr="00DC4DBE">
        <w:t>–</w:t>
      </w:r>
      <w:r w:rsidR="006F6A59" w:rsidRPr="00DC4DBE">
        <w:t xml:space="preserve"> Certificado de Regularidade do </w:t>
      </w:r>
      <w:proofErr w:type="spellStart"/>
      <w:r w:rsidR="006F6A59" w:rsidRPr="00DC4DBE">
        <w:t>F</w:t>
      </w:r>
      <w:r w:rsidR="00C15800" w:rsidRPr="00DC4DBE">
        <w:t>.</w:t>
      </w:r>
      <w:r w:rsidR="006F6A59" w:rsidRPr="00DC4DBE">
        <w:t>G</w:t>
      </w:r>
      <w:r w:rsidR="00C15800" w:rsidRPr="00DC4DBE">
        <w:t>.</w:t>
      </w:r>
      <w:r w:rsidR="006F6A59" w:rsidRPr="00DC4DBE">
        <w:t>T</w:t>
      </w:r>
      <w:r w:rsidR="00C15800" w:rsidRPr="00DC4DBE">
        <w:t>.</w:t>
      </w:r>
      <w:r w:rsidR="006F6A59" w:rsidRPr="00DC4DBE">
        <w:t>S</w:t>
      </w:r>
      <w:r w:rsidR="00C15800" w:rsidRPr="00DC4DBE">
        <w:t>.</w:t>
      </w:r>
      <w:proofErr w:type="spellEnd"/>
    </w:p>
    <w:p w:rsidR="005B6ACD" w:rsidRDefault="005B6ACD" w:rsidP="00185CF8">
      <w:pPr>
        <w:autoSpaceDE w:val="0"/>
        <w:autoSpaceDN w:val="0"/>
        <w:adjustRightInd w:val="0"/>
        <w:ind w:left="993"/>
        <w:jc w:val="both"/>
      </w:pPr>
    </w:p>
    <w:p w:rsidR="005B6ACD" w:rsidRPr="00DC4DBE" w:rsidRDefault="005B6ACD" w:rsidP="005B6ACD">
      <w:pPr>
        <w:tabs>
          <w:tab w:val="left" w:pos="851"/>
        </w:tabs>
        <w:autoSpaceDE w:val="0"/>
        <w:autoSpaceDN w:val="0"/>
        <w:adjustRightInd w:val="0"/>
        <w:ind w:left="851"/>
        <w:jc w:val="both"/>
      </w:pPr>
      <w:r>
        <w:t xml:space="preserve">IV – prova de inexistência de débitos inadimplidos perante a Justiça do Trabalho, mediante a apresentação da </w:t>
      </w:r>
      <w:proofErr w:type="spellStart"/>
      <w:r>
        <w:t>C.N.D.T.</w:t>
      </w:r>
      <w:proofErr w:type="spellEnd"/>
      <w:r>
        <w:t xml:space="preserve"> – Certidão Negativa de Débitos Trabalhistas ou Certidão Positiva de Débitos Trabalhistas com Efeitos de Negativa, nos termos do Título VII-A da Consolidação das Leis do Trabalho.</w:t>
      </w:r>
    </w:p>
    <w:p w:rsidR="00F779E9" w:rsidRPr="00DC4DBE" w:rsidRDefault="00F779E9" w:rsidP="00422A60">
      <w:pPr>
        <w:widowControl w:val="0"/>
        <w:ind w:left="567"/>
        <w:jc w:val="both"/>
      </w:pPr>
    </w:p>
    <w:p w:rsidR="006F6A59" w:rsidRPr="00DC4DBE" w:rsidRDefault="00375B65" w:rsidP="00467CC1">
      <w:pPr>
        <w:autoSpaceDE w:val="0"/>
        <w:autoSpaceDN w:val="0"/>
        <w:adjustRightInd w:val="0"/>
        <w:ind w:left="1134"/>
        <w:jc w:val="both"/>
      </w:pPr>
      <w:r>
        <w:lastRenderedPageBreak/>
        <w:t>7</w:t>
      </w:r>
      <w:r w:rsidR="00467CC1" w:rsidRPr="00DC4DBE">
        <w:t xml:space="preserve">.2.2.1. </w:t>
      </w:r>
      <w:r w:rsidR="006F6A59" w:rsidRPr="00DC4DBE">
        <w:t xml:space="preserve">A comprovação de regularidade fiscal das microempresas e empresas de pequeno porte somente será exigida para efeito de </w:t>
      </w:r>
      <w:r w:rsidR="006F6A59" w:rsidRPr="00DC4DBE">
        <w:rPr>
          <w:bCs/>
        </w:rPr>
        <w:t>assinatura do contrato</w:t>
      </w:r>
      <w:r w:rsidR="00A65F7E" w:rsidRPr="00DC4DBE">
        <w:rPr>
          <w:bCs/>
        </w:rPr>
        <w:t>.</w:t>
      </w:r>
    </w:p>
    <w:p w:rsidR="006F6A59" w:rsidRPr="00DC4DBE" w:rsidRDefault="006F6A59" w:rsidP="00467CC1">
      <w:pPr>
        <w:autoSpaceDE w:val="0"/>
        <w:autoSpaceDN w:val="0"/>
        <w:adjustRightInd w:val="0"/>
        <w:ind w:left="1134"/>
        <w:jc w:val="both"/>
        <w:rPr>
          <w:bCs/>
        </w:rPr>
      </w:pPr>
    </w:p>
    <w:p w:rsidR="006F6A59" w:rsidRPr="00DC4DBE" w:rsidRDefault="00375B65" w:rsidP="00467CC1">
      <w:pPr>
        <w:autoSpaceDE w:val="0"/>
        <w:autoSpaceDN w:val="0"/>
        <w:adjustRightInd w:val="0"/>
        <w:ind w:left="1134"/>
        <w:jc w:val="both"/>
      </w:pPr>
      <w:r>
        <w:t>7</w:t>
      </w:r>
      <w:r w:rsidR="00467CC1" w:rsidRPr="00DC4DBE">
        <w:t xml:space="preserve">.2.2.2. </w:t>
      </w:r>
      <w:r w:rsidR="006F6A59" w:rsidRPr="00DC4DBE">
        <w:t>As microempresas e empresas de pequeno porte, por ocasião da participação neste certame, deverão apresentar toda a documentação exigida para fins de comprovação de regularidade fiscal, mesmo que esta apresente alguma restrição</w:t>
      </w:r>
      <w:r w:rsidR="00A65F7E" w:rsidRPr="00DC4DBE">
        <w:t>.</w:t>
      </w:r>
    </w:p>
    <w:p w:rsidR="006F6A59" w:rsidRPr="00DC4DBE" w:rsidRDefault="006F6A59" w:rsidP="00467CC1">
      <w:pPr>
        <w:autoSpaceDE w:val="0"/>
        <w:autoSpaceDN w:val="0"/>
        <w:adjustRightInd w:val="0"/>
        <w:ind w:left="1134"/>
        <w:jc w:val="both"/>
        <w:rPr>
          <w:bCs/>
        </w:rPr>
      </w:pPr>
    </w:p>
    <w:p w:rsidR="006F6A59" w:rsidRPr="00DC4DBE" w:rsidRDefault="00375B65" w:rsidP="00467CC1">
      <w:pPr>
        <w:autoSpaceDE w:val="0"/>
        <w:autoSpaceDN w:val="0"/>
        <w:adjustRightInd w:val="0"/>
        <w:ind w:left="1134"/>
        <w:jc w:val="both"/>
      </w:pPr>
      <w:r>
        <w:t>7</w:t>
      </w:r>
      <w:r w:rsidR="00467CC1" w:rsidRPr="00DC4DBE">
        <w:t xml:space="preserve">.2.2.3. </w:t>
      </w:r>
      <w:r w:rsidR="006F6A59" w:rsidRPr="00DC4DBE">
        <w:t xml:space="preserve">Havendo alguma restrição na comprovação da regularidade fiscal, será assegurado o prazo de </w:t>
      </w:r>
      <w:proofErr w:type="gramStart"/>
      <w:r w:rsidR="00467CC1" w:rsidRPr="00DC4DBE">
        <w:t>2</w:t>
      </w:r>
      <w:proofErr w:type="gramEnd"/>
      <w:r w:rsidR="00467CC1" w:rsidRPr="00DC4DBE">
        <w:t xml:space="preserve"> (</w:t>
      </w:r>
      <w:r w:rsidR="006F6A59" w:rsidRPr="00DC4DBE">
        <w:rPr>
          <w:bCs/>
        </w:rPr>
        <w:t>dois</w:t>
      </w:r>
      <w:r w:rsidR="00467CC1" w:rsidRPr="00DC4DBE">
        <w:rPr>
          <w:bCs/>
        </w:rPr>
        <w:t>)</w:t>
      </w:r>
      <w:r w:rsidR="006F6A59" w:rsidRPr="00DC4DBE">
        <w:rPr>
          <w:bCs/>
        </w:rPr>
        <w:t xml:space="preserve"> dias úteis</w:t>
      </w:r>
      <w:r w:rsidR="006F6A59" w:rsidRPr="00DC4DBE">
        <w:t xml:space="preserve">, </w:t>
      </w:r>
      <w:r w:rsidR="00DA10AC" w:rsidRPr="00DC4DBE">
        <w:t>cujo termo inicial corresponderá ao momento em que o licitante for declarado o vencedor</w:t>
      </w:r>
      <w:r w:rsidR="00E20C39" w:rsidRPr="00DC4DBE">
        <w:t xml:space="preserve"> do certame</w:t>
      </w:r>
      <w:r w:rsidR="006F6A59" w:rsidRPr="00DC4DBE">
        <w:t xml:space="preserve">, prorrogáveis por igual período, a critério </w:t>
      </w:r>
      <w:r w:rsidR="00A65F7E" w:rsidRPr="00DC4DBE">
        <w:t>da Câmara Municipal de Araçatuba</w:t>
      </w:r>
      <w:r w:rsidR="006F6A59" w:rsidRPr="00DC4DBE">
        <w:t>, para a regularização da documentação, pagamento ou parcelamento do débito, e emissão de eventuais certidões negativas ou positivas com efeito de certidão negativa</w:t>
      </w:r>
      <w:r w:rsidR="00A65F7E" w:rsidRPr="00DC4DBE">
        <w:t>.</w:t>
      </w:r>
    </w:p>
    <w:p w:rsidR="00A11030" w:rsidRPr="00DC4DBE" w:rsidRDefault="00A11030" w:rsidP="00467CC1">
      <w:pPr>
        <w:autoSpaceDE w:val="0"/>
        <w:autoSpaceDN w:val="0"/>
        <w:adjustRightInd w:val="0"/>
        <w:ind w:left="1134"/>
        <w:jc w:val="both"/>
        <w:rPr>
          <w:bCs/>
        </w:rPr>
      </w:pPr>
    </w:p>
    <w:p w:rsidR="006F6A59" w:rsidRPr="00DC4DBE" w:rsidRDefault="00375B65" w:rsidP="00467CC1">
      <w:pPr>
        <w:autoSpaceDE w:val="0"/>
        <w:autoSpaceDN w:val="0"/>
        <w:adjustRightInd w:val="0"/>
        <w:ind w:left="1134"/>
        <w:jc w:val="both"/>
      </w:pPr>
      <w:r>
        <w:t>7</w:t>
      </w:r>
      <w:r w:rsidR="00467CC1" w:rsidRPr="00DC4DBE">
        <w:t xml:space="preserve">.2.2.4. </w:t>
      </w:r>
      <w:r w:rsidR="007822F5" w:rsidRPr="00DC4DBE">
        <w:t xml:space="preserve"> </w:t>
      </w:r>
      <w:r w:rsidR="006F6A59" w:rsidRPr="00DC4DBE">
        <w:t>A</w:t>
      </w:r>
      <w:proofErr w:type="gramStart"/>
      <w:r w:rsidR="006F6A59" w:rsidRPr="00DC4DBE">
        <w:t xml:space="preserve"> </w:t>
      </w:r>
      <w:r w:rsidR="006D4B92">
        <w:t xml:space="preserve">  </w:t>
      </w:r>
      <w:proofErr w:type="gramEnd"/>
      <w:r w:rsidR="006F6A59" w:rsidRPr="00DC4DBE">
        <w:t>não</w:t>
      </w:r>
      <w:r w:rsidR="006D4B92">
        <w:t xml:space="preserve">  </w:t>
      </w:r>
      <w:r w:rsidR="006F6A59" w:rsidRPr="00DC4DBE">
        <w:t xml:space="preserve">regularização </w:t>
      </w:r>
      <w:r w:rsidR="007822F5" w:rsidRPr="00DC4DBE">
        <w:t xml:space="preserve">  </w:t>
      </w:r>
      <w:r w:rsidR="006F6A59" w:rsidRPr="00DC4DBE">
        <w:t xml:space="preserve">da </w:t>
      </w:r>
      <w:r w:rsidR="007822F5" w:rsidRPr="00DC4DBE">
        <w:t xml:space="preserve">  </w:t>
      </w:r>
      <w:r w:rsidR="006F6A59" w:rsidRPr="00DC4DBE">
        <w:t xml:space="preserve">documentação </w:t>
      </w:r>
      <w:r w:rsidR="007822F5" w:rsidRPr="00DC4DBE">
        <w:t xml:space="preserve">  </w:t>
      </w:r>
      <w:r w:rsidR="00D00425" w:rsidRPr="00DC4DBE">
        <w:t xml:space="preserve"> </w:t>
      </w:r>
      <w:r w:rsidR="006F6A59" w:rsidRPr="00DC4DBE">
        <w:t xml:space="preserve">no </w:t>
      </w:r>
      <w:r w:rsidR="007822F5" w:rsidRPr="00DC4DBE">
        <w:t xml:space="preserve">  </w:t>
      </w:r>
      <w:r w:rsidR="00D00425" w:rsidRPr="00DC4DBE">
        <w:t xml:space="preserve"> </w:t>
      </w:r>
      <w:r w:rsidR="006F6A59" w:rsidRPr="00DC4DBE">
        <w:t xml:space="preserve">prazo </w:t>
      </w:r>
      <w:r w:rsidR="007822F5" w:rsidRPr="00DC4DBE">
        <w:t xml:space="preserve">  </w:t>
      </w:r>
      <w:r w:rsidR="00D00425" w:rsidRPr="00DC4DBE">
        <w:t xml:space="preserve"> </w:t>
      </w:r>
      <w:r w:rsidR="006F6A59" w:rsidRPr="00DC4DBE">
        <w:t xml:space="preserve">previsto </w:t>
      </w:r>
      <w:r w:rsidR="007822F5" w:rsidRPr="00DC4DBE">
        <w:t xml:space="preserve">  </w:t>
      </w:r>
      <w:r w:rsidR="00D00425" w:rsidRPr="00DC4DBE">
        <w:t xml:space="preserve"> </w:t>
      </w:r>
      <w:r w:rsidR="006F6A59" w:rsidRPr="00DC4DBE">
        <w:t xml:space="preserve">no </w:t>
      </w:r>
      <w:r w:rsidR="007822F5" w:rsidRPr="00DC4DBE">
        <w:t xml:space="preserve"> </w:t>
      </w:r>
      <w:r w:rsidR="006F6A59" w:rsidRPr="00DC4DBE">
        <w:t xml:space="preserve">subitem </w:t>
      </w:r>
      <w:r w:rsidR="007822F5" w:rsidRPr="00DC4DBE">
        <w:t xml:space="preserve"> </w:t>
      </w:r>
      <w:r w:rsidR="006D4B92">
        <w:t>7</w:t>
      </w:r>
      <w:r w:rsidR="00457EC7" w:rsidRPr="00DC4DBE">
        <w:t xml:space="preserve">.2.2.3 </w:t>
      </w:r>
      <w:r w:rsidR="007822F5" w:rsidRPr="00DC4DBE">
        <w:t xml:space="preserve"> </w:t>
      </w:r>
      <w:r w:rsidR="00D00425" w:rsidRPr="00DC4DBE">
        <w:t xml:space="preserve">implicará </w:t>
      </w:r>
      <w:r w:rsidR="006F6A59" w:rsidRPr="00DC4DBE">
        <w:rPr>
          <w:bCs/>
        </w:rPr>
        <w:t xml:space="preserve">decadência </w:t>
      </w:r>
      <w:r w:rsidR="007822F5" w:rsidRPr="00DC4DBE">
        <w:rPr>
          <w:bCs/>
        </w:rPr>
        <w:t xml:space="preserve"> </w:t>
      </w:r>
      <w:r w:rsidR="006F6A59" w:rsidRPr="00DC4DBE">
        <w:rPr>
          <w:bCs/>
        </w:rPr>
        <w:t xml:space="preserve">do </w:t>
      </w:r>
      <w:r w:rsidR="007822F5" w:rsidRPr="00DC4DBE">
        <w:rPr>
          <w:bCs/>
        </w:rPr>
        <w:t xml:space="preserve"> </w:t>
      </w:r>
      <w:r w:rsidR="006F6A59" w:rsidRPr="00DC4DBE">
        <w:rPr>
          <w:bCs/>
        </w:rPr>
        <w:t>direito</w:t>
      </w:r>
      <w:r w:rsidR="006F6A59" w:rsidRPr="00DC4DBE">
        <w:rPr>
          <w:b/>
          <w:bCs/>
        </w:rPr>
        <w:t xml:space="preserve"> </w:t>
      </w:r>
      <w:r w:rsidR="007822F5" w:rsidRPr="00DC4DBE">
        <w:rPr>
          <w:b/>
          <w:bCs/>
        </w:rPr>
        <w:t xml:space="preserve"> </w:t>
      </w:r>
      <w:r w:rsidR="006F6A59" w:rsidRPr="00DC4DBE">
        <w:rPr>
          <w:bCs/>
        </w:rPr>
        <w:t xml:space="preserve">à </w:t>
      </w:r>
      <w:r w:rsidR="007822F5" w:rsidRPr="00DC4DBE">
        <w:rPr>
          <w:bCs/>
        </w:rPr>
        <w:t xml:space="preserve"> </w:t>
      </w:r>
      <w:r w:rsidR="006F6A59" w:rsidRPr="00DC4DBE">
        <w:rPr>
          <w:bCs/>
        </w:rPr>
        <w:t>contratação</w:t>
      </w:r>
      <w:r w:rsidR="006F6A59" w:rsidRPr="00DC4DBE">
        <w:t xml:space="preserve">, </w:t>
      </w:r>
      <w:r w:rsidR="007822F5" w:rsidRPr="00DC4DBE">
        <w:t xml:space="preserve"> </w:t>
      </w:r>
      <w:r w:rsidR="006F6A59" w:rsidRPr="00DC4DBE">
        <w:t xml:space="preserve">sem </w:t>
      </w:r>
      <w:r w:rsidR="007822F5" w:rsidRPr="00DC4DBE">
        <w:t xml:space="preserve"> </w:t>
      </w:r>
      <w:r w:rsidR="006F6A59" w:rsidRPr="00DC4DBE">
        <w:t xml:space="preserve">prejuízo das sanções previstas </w:t>
      </w:r>
      <w:r w:rsidR="006D4B92">
        <w:t>neste Edital</w:t>
      </w:r>
      <w:r w:rsidR="00B66E44" w:rsidRPr="00DC4DBE">
        <w:t xml:space="preserve">, sendo facultado à Câmara Municipal de Araçatuba convocar os licitantes remanescentes, na ordem de classificação, para </w:t>
      </w:r>
      <w:r w:rsidR="00787328">
        <w:t xml:space="preserve">a </w:t>
      </w:r>
      <w:r w:rsidR="00B66E44" w:rsidRPr="00DC4DBE">
        <w:t>assinatura do contrato, ou revogar a licitação.</w:t>
      </w:r>
    </w:p>
    <w:p w:rsidR="008F2E85" w:rsidRPr="00DC4DBE" w:rsidRDefault="008F2E85" w:rsidP="008F2E85">
      <w:pPr>
        <w:autoSpaceDE w:val="0"/>
        <w:autoSpaceDN w:val="0"/>
        <w:adjustRightInd w:val="0"/>
        <w:rPr>
          <w:b/>
          <w:bCs/>
        </w:rPr>
      </w:pPr>
    </w:p>
    <w:p w:rsidR="008F2E85" w:rsidRDefault="00375B65" w:rsidP="00422A60">
      <w:pPr>
        <w:autoSpaceDE w:val="0"/>
        <w:autoSpaceDN w:val="0"/>
        <w:adjustRightInd w:val="0"/>
        <w:ind w:left="567"/>
        <w:jc w:val="both"/>
      </w:pPr>
      <w:r>
        <w:rPr>
          <w:bCs/>
        </w:rPr>
        <w:t>7</w:t>
      </w:r>
      <w:r w:rsidR="00422A60" w:rsidRPr="00DC4DBE">
        <w:rPr>
          <w:bCs/>
        </w:rPr>
        <w:t xml:space="preserve">.2.3. </w:t>
      </w:r>
      <w:proofErr w:type="gramStart"/>
      <w:r w:rsidR="00416AAC" w:rsidRPr="00B55BD4">
        <w:rPr>
          <w:b/>
          <w:bCs/>
          <w:u w:val="single"/>
        </w:rPr>
        <w:t>quanto</w:t>
      </w:r>
      <w:proofErr w:type="gramEnd"/>
      <w:r w:rsidR="00416AAC" w:rsidRPr="00B55BD4">
        <w:rPr>
          <w:b/>
          <w:bCs/>
          <w:u w:val="single"/>
        </w:rPr>
        <w:t xml:space="preserve"> à </w:t>
      </w:r>
      <w:r w:rsidR="008E5903" w:rsidRPr="00B55BD4">
        <w:rPr>
          <w:b/>
          <w:bCs/>
          <w:u w:val="single"/>
        </w:rPr>
        <w:t>q</w:t>
      </w:r>
      <w:r w:rsidR="008F2E85" w:rsidRPr="00B55BD4">
        <w:rPr>
          <w:b/>
          <w:bCs/>
          <w:u w:val="single"/>
        </w:rPr>
        <w:t>ualificação econômico-financeira</w:t>
      </w:r>
      <w:r w:rsidR="00C15800" w:rsidRPr="00B55BD4">
        <w:rPr>
          <w:b/>
          <w:bCs/>
          <w:u w:val="single"/>
        </w:rPr>
        <w:t>:</w:t>
      </w:r>
      <w:r w:rsidR="00C15800" w:rsidRPr="00DC4DBE">
        <w:rPr>
          <w:b/>
          <w:bCs/>
        </w:rPr>
        <w:t xml:space="preserve"> </w:t>
      </w:r>
      <w:r w:rsidR="008E5903" w:rsidRPr="00DC4DBE">
        <w:rPr>
          <w:bCs/>
        </w:rPr>
        <w:t>c</w:t>
      </w:r>
      <w:r w:rsidR="008F2E85" w:rsidRPr="00DC4DBE">
        <w:t xml:space="preserve">ertidão negativa de falência, concordata, recuperação judicial </w:t>
      </w:r>
      <w:r w:rsidR="006D4B92">
        <w:t xml:space="preserve">e </w:t>
      </w:r>
      <w:r w:rsidR="008F2E85" w:rsidRPr="00DC4DBE">
        <w:t xml:space="preserve">extrajudicial, expedida pelo distribuidor da sede da pessoa jurídica, ou de execução patrimonial, expedida </w:t>
      </w:r>
      <w:r w:rsidR="00F04FF4">
        <w:t xml:space="preserve">no </w:t>
      </w:r>
      <w:r w:rsidR="008F2E85" w:rsidRPr="00DC4DBE">
        <w:t>domicílio da pessoa física</w:t>
      </w:r>
      <w:r w:rsidR="005D3DBD">
        <w:t>;</w:t>
      </w:r>
    </w:p>
    <w:p w:rsidR="005D3DBD" w:rsidRDefault="005D3DBD" w:rsidP="00422A60">
      <w:pPr>
        <w:autoSpaceDE w:val="0"/>
        <w:autoSpaceDN w:val="0"/>
        <w:adjustRightInd w:val="0"/>
        <w:ind w:left="567"/>
        <w:jc w:val="both"/>
      </w:pPr>
    </w:p>
    <w:p w:rsidR="00AE4BB4" w:rsidRDefault="005D3DBD" w:rsidP="00AE4BB4">
      <w:pPr>
        <w:autoSpaceDE w:val="0"/>
        <w:autoSpaceDN w:val="0"/>
        <w:adjustRightInd w:val="0"/>
        <w:ind w:left="567"/>
        <w:jc w:val="both"/>
      </w:pPr>
      <w:r>
        <w:t xml:space="preserve">7.2.4. </w:t>
      </w:r>
      <w:proofErr w:type="gramStart"/>
      <w:r>
        <w:rPr>
          <w:b/>
          <w:u w:val="single"/>
        </w:rPr>
        <w:t>quanto</w:t>
      </w:r>
      <w:proofErr w:type="gramEnd"/>
      <w:r>
        <w:rPr>
          <w:b/>
          <w:u w:val="single"/>
        </w:rPr>
        <w:t xml:space="preserve"> à qualificação técnica:</w:t>
      </w:r>
      <w:r w:rsidR="00D3581D" w:rsidRPr="002239F0">
        <w:rPr>
          <w:b/>
        </w:rPr>
        <w:t xml:space="preserve"> </w:t>
      </w:r>
      <w:r w:rsidR="00AE4BB4">
        <w:t>atestado(s) fornecido(s) por pessoa(s) jurídica(s) de direito público ou privado, comprovando a aptidão para desempenho de atividade pertinente e compatível em características, quantidades e prazos com o objeto desta licitação.</w:t>
      </w:r>
    </w:p>
    <w:p w:rsidR="00F94AC0" w:rsidRDefault="00F94AC0" w:rsidP="00E00A02">
      <w:pPr>
        <w:jc w:val="both"/>
      </w:pPr>
    </w:p>
    <w:p w:rsidR="000F4A2F" w:rsidRPr="003D480D" w:rsidRDefault="00375B65" w:rsidP="000F4A2F">
      <w:pPr>
        <w:autoSpaceDE w:val="0"/>
        <w:autoSpaceDN w:val="0"/>
        <w:adjustRightInd w:val="0"/>
      </w:pPr>
      <w:r>
        <w:rPr>
          <w:bCs/>
        </w:rPr>
        <w:t>7</w:t>
      </w:r>
      <w:r w:rsidR="000F4A2F" w:rsidRPr="00DC4DBE">
        <w:rPr>
          <w:bCs/>
        </w:rPr>
        <w:t>.3</w:t>
      </w:r>
      <w:r w:rsidR="00C15800" w:rsidRPr="00DC4DBE">
        <w:t>.</w:t>
      </w:r>
      <w:r w:rsidR="000F4A2F" w:rsidRPr="00DC4DBE">
        <w:t xml:space="preserve">  </w:t>
      </w:r>
      <w:r w:rsidR="000F4A2F" w:rsidRPr="003D480D">
        <w:t xml:space="preserve">Disposições </w:t>
      </w:r>
      <w:r w:rsidR="008E5903" w:rsidRPr="003D480D">
        <w:t>g</w:t>
      </w:r>
      <w:r w:rsidR="000F4A2F" w:rsidRPr="003D480D">
        <w:t>erais sobre a documentação de habilitação</w:t>
      </w:r>
      <w:r w:rsidR="008E5903" w:rsidRPr="003D480D">
        <w:t>:</w:t>
      </w:r>
      <w:r w:rsidR="000F4A2F" w:rsidRPr="003D480D">
        <w:t xml:space="preserve"> </w:t>
      </w:r>
    </w:p>
    <w:p w:rsidR="000F4A2F" w:rsidRPr="00DC4DBE" w:rsidRDefault="000F4A2F" w:rsidP="000F4A2F">
      <w:pPr>
        <w:autoSpaceDE w:val="0"/>
        <w:autoSpaceDN w:val="0"/>
        <w:adjustRightInd w:val="0"/>
        <w:ind w:firstLine="1560"/>
        <w:rPr>
          <w:b/>
          <w:bCs/>
        </w:rPr>
      </w:pPr>
    </w:p>
    <w:p w:rsidR="000F4A2F" w:rsidRPr="00DC4DBE" w:rsidRDefault="00375B65" w:rsidP="00975A3F">
      <w:pPr>
        <w:autoSpaceDE w:val="0"/>
        <w:autoSpaceDN w:val="0"/>
        <w:adjustRightInd w:val="0"/>
        <w:ind w:left="567"/>
        <w:jc w:val="both"/>
      </w:pPr>
      <w:r>
        <w:rPr>
          <w:bCs/>
        </w:rPr>
        <w:t>7</w:t>
      </w:r>
      <w:r w:rsidR="00975A3F" w:rsidRPr="00DC4DBE">
        <w:rPr>
          <w:bCs/>
        </w:rPr>
        <w:t>.3.1.</w:t>
      </w:r>
      <w:r w:rsidR="008E5903" w:rsidRPr="00DC4DBE">
        <w:rPr>
          <w:bCs/>
        </w:rPr>
        <w:t xml:space="preserve"> </w:t>
      </w:r>
      <w:r w:rsidR="00975A3F" w:rsidRPr="00DC4DBE">
        <w:rPr>
          <w:bCs/>
        </w:rPr>
        <w:t>O</w:t>
      </w:r>
      <w:r w:rsidR="000F4A2F" w:rsidRPr="00DC4DBE">
        <w:t>s documentos poderão ser apresentados no original, por qualquer processo de cópia, autenticada por cartório competente, ou mesmo cópia simples, desde que acompanhada do original para que seja autenticada pelo Pregoeiro ou por um dos membros da Equipe de Apoio no ato de sua apresentação</w:t>
      </w:r>
      <w:r w:rsidR="00975A3F" w:rsidRPr="00DC4DBE">
        <w:t>.</w:t>
      </w:r>
    </w:p>
    <w:p w:rsidR="000F4A2F" w:rsidRPr="00DC4DBE" w:rsidRDefault="000F4A2F" w:rsidP="00975A3F">
      <w:pPr>
        <w:autoSpaceDE w:val="0"/>
        <w:autoSpaceDN w:val="0"/>
        <w:adjustRightInd w:val="0"/>
        <w:ind w:left="567"/>
        <w:jc w:val="both"/>
        <w:rPr>
          <w:bCs/>
        </w:rPr>
      </w:pPr>
    </w:p>
    <w:p w:rsidR="000F4A2F" w:rsidRPr="00DC4DBE" w:rsidRDefault="00375B65" w:rsidP="00975A3F">
      <w:pPr>
        <w:autoSpaceDE w:val="0"/>
        <w:autoSpaceDN w:val="0"/>
        <w:adjustRightInd w:val="0"/>
        <w:ind w:left="567"/>
        <w:jc w:val="both"/>
      </w:pPr>
      <w:r>
        <w:rPr>
          <w:bCs/>
        </w:rPr>
        <w:t>7</w:t>
      </w:r>
      <w:r w:rsidR="006C0F0D" w:rsidRPr="00DC4DBE">
        <w:rPr>
          <w:bCs/>
        </w:rPr>
        <w:t>.3.2. N</w:t>
      </w:r>
      <w:r w:rsidR="000F4A2F" w:rsidRPr="00DC4DBE">
        <w:t xml:space="preserve">ão serão aceitos </w:t>
      </w:r>
      <w:r w:rsidR="000F4A2F" w:rsidRPr="00DC4DBE">
        <w:rPr>
          <w:bCs/>
        </w:rPr>
        <w:t xml:space="preserve">protocolos de entrega </w:t>
      </w:r>
      <w:r w:rsidR="000F4A2F" w:rsidRPr="00DC4DBE">
        <w:t xml:space="preserve">ou </w:t>
      </w:r>
      <w:r w:rsidR="000F4A2F" w:rsidRPr="00DC4DBE">
        <w:rPr>
          <w:bCs/>
        </w:rPr>
        <w:t xml:space="preserve">solicitação de documentos </w:t>
      </w:r>
      <w:r w:rsidR="000F4A2F" w:rsidRPr="00DC4DBE">
        <w:t>em substituição aos documentos ora exigidos, inclusive no que se refere às certidões</w:t>
      </w:r>
      <w:r w:rsidR="006C0F0D" w:rsidRPr="00DC4DBE">
        <w:t>.</w:t>
      </w:r>
    </w:p>
    <w:p w:rsidR="000F4A2F" w:rsidRPr="00DC4DBE" w:rsidRDefault="000F4A2F" w:rsidP="00975A3F">
      <w:pPr>
        <w:autoSpaceDE w:val="0"/>
        <w:autoSpaceDN w:val="0"/>
        <w:adjustRightInd w:val="0"/>
        <w:ind w:left="567"/>
        <w:rPr>
          <w:bCs/>
        </w:rPr>
      </w:pPr>
    </w:p>
    <w:p w:rsidR="000F4A2F" w:rsidRPr="00DC4DBE" w:rsidRDefault="00375B65" w:rsidP="00975A3F">
      <w:pPr>
        <w:autoSpaceDE w:val="0"/>
        <w:autoSpaceDN w:val="0"/>
        <w:adjustRightInd w:val="0"/>
        <w:ind w:left="567"/>
        <w:jc w:val="both"/>
      </w:pPr>
      <w:r>
        <w:rPr>
          <w:bCs/>
        </w:rPr>
        <w:t>7</w:t>
      </w:r>
      <w:r w:rsidR="002148A0" w:rsidRPr="00DC4DBE">
        <w:rPr>
          <w:bCs/>
        </w:rPr>
        <w:t>.3.3. N</w:t>
      </w:r>
      <w:r w:rsidR="000F4A2F" w:rsidRPr="00DC4DBE">
        <w:t xml:space="preserve">a hipótese de não constar prazo de validade nas certidões apresentadas, </w:t>
      </w:r>
      <w:r w:rsidR="008E5903" w:rsidRPr="00DC4DBE">
        <w:t xml:space="preserve">a Câmara Municipal de Araçatuba </w:t>
      </w:r>
      <w:r w:rsidR="000F4A2F" w:rsidRPr="00DC4DBE">
        <w:t xml:space="preserve">aceitará como válidas as expedidas até </w:t>
      </w:r>
      <w:r w:rsidR="00E00A02" w:rsidRPr="00DC4DBE">
        <w:rPr>
          <w:bCs/>
        </w:rPr>
        <w:t>60</w:t>
      </w:r>
      <w:r w:rsidR="000F4A2F" w:rsidRPr="00DC4DBE">
        <w:rPr>
          <w:bCs/>
        </w:rPr>
        <w:t xml:space="preserve"> </w:t>
      </w:r>
      <w:r w:rsidR="000F4A2F" w:rsidRPr="00DC4DBE">
        <w:t>(</w:t>
      </w:r>
      <w:r w:rsidR="00E00A02" w:rsidRPr="00DC4DBE">
        <w:t>sessent</w:t>
      </w:r>
      <w:r w:rsidR="000F4A2F" w:rsidRPr="00DC4DBE">
        <w:t xml:space="preserve">a) </w:t>
      </w:r>
      <w:r w:rsidR="000F4A2F" w:rsidRPr="00DC4DBE">
        <w:rPr>
          <w:bCs/>
        </w:rPr>
        <w:t xml:space="preserve">dias </w:t>
      </w:r>
      <w:r w:rsidR="000F4A2F" w:rsidRPr="00DC4DBE">
        <w:t xml:space="preserve">imediatamente anteriores à data </w:t>
      </w:r>
      <w:r w:rsidR="006D4B92">
        <w:t xml:space="preserve">fixada para o recebimento </w:t>
      </w:r>
      <w:r w:rsidR="000F4A2F" w:rsidRPr="00DC4DBE">
        <w:t>das propostas</w:t>
      </w:r>
      <w:r w:rsidR="005E3933" w:rsidRPr="00DC4DBE">
        <w:t>.</w:t>
      </w:r>
    </w:p>
    <w:p w:rsidR="000F4A2F" w:rsidRPr="00DC4DBE" w:rsidRDefault="000F4A2F" w:rsidP="00975A3F">
      <w:pPr>
        <w:autoSpaceDE w:val="0"/>
        <w:autoSpaceDN w:val="0"/>
        <w:adjustRightInd w:val="0"/>
        <w:ind w:left="567"/>
        <w:rPr>
          <w:bCs/>
        </w:rPr>
      </w:pPr>
    </w:p>
    <w:p w:rsidR="000F4A2F" w:rsidRPr="00DC4DBE" w:rsidRDefault="00375B65" w:rsidP="00975A3F">
      <w:pPr>
        <w:autoSpaceDE w:val="0"/>
        <w:autoSpaceDN w:val="0"/>
        <w:adjustRightInd w:val="0"/>
        <w:ind w:left="567"/>
        <w:jc w:val="both"/>
      </w:pPr>
      <w:r>
        <w:rPr>
          <w:bCs/>
        </w:rPr>
        <w:t>7</w:t>
      </w:r>
      <w:r w:rsidR="005E3933" w:rsidRPr="00DC4DBE">
        <w:rPr>
          <w:bCs/>
        </w:rPr>
        <w:t>.3.4. S</w:t>
      </w:r>
      <w:r w:rsidR="000F4A2F" w:rsidRPr="00DC4DBE">
        <w:t xml:space="preserve">e o licitante for </w:t>
      </w:r>
      <w:proofErr w:type="gramStart"/>
      <w:r w:rsidR="000F4A2F" w:rsidRPr="00DC4DBE">
        <w:t>a</w:t>
      </w:r>
      <w:proofErr w:type="gramEnd"/>
      <w:r w:rsidR="000F4A2F" w:rsidRPr="00DC4DBE">
        <w:t xml:space="preserve"> matriz, todos os documentos deverão estar em nome da matriz, e se for a filial, todos os documentos deverão estar em nome da filial, exceto aqueles documentos que, pela própria natureza, comprovadamente, forem emitidos somente em nome da matriz</w:t>
      </w:r>
      <w:r w:rsidR="005E3933" w:rsidRPr="00DC4DBE">
        <w:t>.</w:t>
      </w:r>
    </w:p>
    <w:p w:rsidR="00B33D20" w:rsidRDefault="00B33D20" w:rsidP="00975A3F">
      <w:pPr>
        <w:autoSpaceDE w:val="0"/>
        <w:autoSpaceDN w:val="0"/>
        <w:adjustRightInd w:val="0"/>
        <w:ind w:left="567"/>
        <w:jc w:val="both"/>
        <w:rPr>
          <w:bCs/>
        </w:rPr>
      </w:pPr>
    </w:p>
    <w:p w:rsidR="000F4A2F" w:rsidRPr="00DC4DBE" w:rsidRDefault="00375B65" w:rsidP="00975A3F">
      <w:pPr>
        <w:autoSpaceDE w:val="0"/>
        <w:autoSpaceDN w:val="0"/>
        <w:adjustRightInd w:val="0"/>
        <w:ind w:left="567"/>
        <w:jc w:val="both"/>
      </w:pPr>
      <w:r>
        <w:rPr>
          <w:bCs/>
        </w:rPr>
        <w:t>7</w:t>
      </w:r>
      <w:r w:rsidR="00040A23" w:rsidRPr="00DC4DBE">
        <w:rPr>
          <w:bCs/>
        </w:rPr>
        <w:t xml:space="preserve">.3.5. </w:t>
      </w:r>
      <w:r w:rsidR="00834D08">
        <w:rPr>
          <w:bCs/>
        </w:rPr>
        <w:t xml:space="preserve">A apresentação de documento contendo falha que não possa ser sanada na sessão acarretará a </w:t>
      </w:r>
      <w:r w:rsidR="000F4A2F" w:rsidRPr="00DC4DBE">
        <w:rPr>
          <w:bCs/>
        </w:rPr>
        <w:t xml:space="preserve">inabilitação </w:t>
      </w:r>
      <w:r w:rsidR="000F4A2F" w:rsidRPr="00DC4DBE">
        <w:t>do licitante</w:t>
      </w:r>
      <w:r w:rsidR="00040A23" w:rsidRPr="00DC4DBE">
        <w:t>.</w:t>
      </w:r>
    </w:p>
    <w:p w:rsidR="000F4A2F" w:rsidRPr="00DC4DBE" w:rsidRDefault="000F4A2F" w:rsidP="00975A3F">
      <w:pPr>
        <w:autoSpaceDE w:val="0"/>
        <w:autoSpaceDN w:val="0"/>
        <w:adjustRightInd w:val="0"/>
        <w:ind w:left="567"/>
        <w:jc w:val="both"/>
        <w:rPr>
          <w:bCs/>
        </w:rPr>
      </w:pPr>
    </w:p>
    <w:p w:rsidR="00F94AC0" w:rsidRPr="00DC4DBE" w:rsidRDefault="00375B65" w:rsidP="00975A3F">
      <w:pPr>
        <w:autoSpaceDE w:val="0"/>
        <w:autoSpaceDN w:val="0"/>
        <w:adjustRightInd w:val="0"/>
        <w:ind w:left="567"/>
        <w:jc w:val="both"/>
      </w:pPr>
      <w:r>
        <w:rPr>
          <w:bCs/>
        </w:rPr>
        <w:t>7</w:t>
      </w:r>
      <w:r w:rsidR="00C574BF" w:rsidRPr="00DC4DBE">
        <w:rPr>
          <w:bCs/>
        </w:rPr>
        <w:t>.3.6. O</w:t>
      </w:r>
      <w:r w:rsidR="000F4A2F" w:rsidRPr="00DC4DBE">
        <w:t xml:space="preserve"> Pregoeiro ou a Equipe de </w:t>
      </w:r>
      <w:r w:rsidR="00135190" w:rsidRPr="00DC4DBE">
        <w:t>A</w:t>
      </w:r>
      <w:r w:rsidR="000F4A2F" w:rsidRPr="00DC4DBE">
        <w:t>poio diligenciará efetuando consulta direta</w:t>
      </w:r>
      <w:r w:rsidR="00D77CE3" w:rsidRPr="00DC4DBE">
        <w:t xml:space="preserve"> </w:t>
      </w:r>
      <w:r w:rsidR="000F4A2F" w:rsidRPr="00DC4DBE">
        <w:t xml:space="preserve">nos </w:t>
      </w:r>
      <w:r w:rsidR="008E5903" w:rsidRPr="00DC4DBE">
        <w:t>“</w:t>
      </w:r>
      <w:r w:rsidR="000F4A2F" w:rsidRPr="00DC4DBE">
        <w:rPr>
          <w:bCs/>
          <w:iCs/>
        </w:rPr>
        <w:t>sites</w:t>
      </w:r>
      <w:r w:rsidR="008E5903" w:rsidRPr="00DC4DBE">
        <w:rPr>
          <w:bCs/>
          <w:iCs/>
        </w:rPr>
        <w:t xml:space="preserve">” </w:t>
      </w:r>
      <w:r w:rsidR="000F4A2F" w:rsidRPr="00DC4DBE">
        <w:t xml:space="preserve">dos órgãos expedidores na </w:t>
      </w:r>
      <w:r w:rsidR="00066BEF">
        <w:t>I</w:t>
      </w:r>
      <w:r w:rsidR="000F4A2F" w:rsidRPr="00DC4DBE">
        <w:t>nternet para verificar a veracidade de</w:t>
      </w:r>
      <w:r w:rsidR="00D77CE3" w:rsidRPr="00DC4DBE">
        <w:t xml:space="preserve"> </w:t>
      </w:r>
      <w:r w:rsidR="000F4A2F" w:rsidRPr="00DC4DBE">
        <w:t>documentos obtidos por este meio eletrônico</w:t>
      </w:r>
      <w:r w:rsidR="00C574BF" w:rsidRPr="00DC4DBE">
        <w:t>.</w:t>
      </w:r>
    </w:p>
    <w:p w:rsidR="00C15800" w:rsidRPr="00DC4DBE" w:rsidRDefault="00C15800" w:rsidP="00975A3F">
      <w:pPr>
        <w:spacing w:line="200" w:lineRule="atLeast"/>
        <w:ind w:left="567"/>
        <w:jc w:val="both"/>
      </w:pPr>
    </w:p>
    <w:p w:rsidR="00F94AC0" w:rsidRPr="00DC4DBE" w:rsidRDefault="00375B65" w:rsidP="00975A3F">
      <w:pPr>
        <w:spacing w:line="200" w:lineRule="atLeast"/>
        <w:ind w:left="567"/>
        <w:jc w:val="both"/>
      </w:pPr>
      <w:r>
        <w:t>7</w:t>
      </w:r>
      <w:r w:rsidR="003F3A4C" w:rsidRPr="00DC4DBE">
        <w:t xml:space="preserve">.3.7. </w:t>
      </w:r>
      <w:r w:rsidR="00B66E44" w:rsidRPr="00DC4DBE">
        <w:t>Quando todos os licitantes forem inabilitados</w:t>
      </w:r>
      <w:r w:rsidR="00D87BFB">
        <w:t>,</w:t>
      </w:r>
      <w:r w:rsidR="00B66E44" w:rsidRPr="00DC4DBE">
        <w:t xml:space="preserve"> ou todas as propostas forem desclassificadas, aplicar-se-á o disposto no art. 48, § 3.º, da Lei Federal n.º 8.666/1993.</w:t>
      </w:r>
    </w:p>
    <w:p w:rsidR="00ED3619" w:rsidRPr="00DC4DBE" w:rsidRDefault="00ED3619">
      <w:pPr>
        <w:pStyle w:val="P30"/>
        <w:rPr>
          <w:szCs w:val="24"/>
          <w:u w:val="single"/>
        </w:rPr>
      </w:pPr>
    </w:p>
    <w:p w:rsidR="00F94AC0" w:rsidRPr="00DC4DBE" w:rsidRDefault="00375B65">
      <w:pPr>
        <w:pStyle w:val="P30"/>
        <w:rPr>
          <w:szCs w:val="24"/>
          <w:u w:val="single"/>
        </w:rPr>
      </w:pPr>
      <w:r>
        <w:rPr>
          <w:szCs w:val="24"/>
          <w:u w:val="single"/>
        </w:rPr>
        <w:t>8</w:t>
      </w:r>
      <w:r w:rsidR="00F94AC0" w:rsidRPr="00DC4DBE">
        <w:rPr>
          <w:szCs w:val="24"/>
          <w:u w:val="single"/>
        </w:rPr>
        <w:t>. DO PROCEDIMENTO</w:t>
      </w:r>
      <w:r w:rsidR="00C671AB" w:rsidRPr="00DC4DBE">
        <w:rPr>
          <w:szCs w:val="24"/>
          <w:u w:val="single"/>
        </w:rPr>
        <w:t xml:space="preserve"> E </w:t>
      </w:r>
      <w:r w:rsidR="003F3A4C" w:rsidRPr="00DC4DBE">
        <w:rPr>
          <w:szCs w:val="24"/>
          <w:u w:val="single"/>
        </w:rPr>
        <w:t xml:space="preserve">DO </w:t>
      </w:r>
      <w:r w:rsidR="00C671AB" w:rsidRPr="00DC4DBE">
        <w:rPr>
          <w:szCs w:val="24"/>
          <w:u w:val="single"/>
        </w:rPr>
        <w:t>JULGAMENTO DAS PROPOSTAS</w:t>
      </w:r>
    </w:p>
    <w:p w:rsidR="00F94AC0" w:rsidRPr="00DC4DBE" w:rsidRDefault="00F94AC0">
      <w:pPr>
        <w:ind w:firstLine="1680"/>
        <w:jc w:val="both"/>
        <w:rPr>
          <w:lang w:eastAsia="ar-SA"/>
        </w:rPr>
      </w:pPr>
    </w:p>
    <w:p w:rsidR="00F94AC0" w:rsidRPr="00DC4DBE" w:rsidRDefault="00375B65" w:rsidP="00C15800">
      <w:pPr>
        <w:jc w:val="both"/>
        <w:rPr>
          <w:lang w:eastAsia="ar-SA"/>
        </w:rPr>
      </w:pPr>
      <w:r>
        <w:rPr>
          <w:lang w:eastAsia="ar-SA"/>
        </w:rPr>
        <w:t>8</w:t>
      </w:r>
      <w:r w:rsidR="00F94AC0" w:rsidRPr="00DC4DBE">
        <w:rPr>
          <w:lang w:eastAsia="ar-SA"/>
        </w:rPr>
        <w:t xml:space="preserve">.1. </w:t>
      </w:r>
      <w:r w:rsidR="004F2D2E">
        <w:rPr>
          <w:lang w:eastAsia="ar-SA"/>
        </w:rPr>
        <w:t>Na data</w:t>
      </w:r>
      <w:r w:rsidR="00F94AC0" w:rsidRPr="00DC4DBE">
        <w:rPr>
          <w:lang w:eastAsia="ar-SA"/>
        </w:rPr>
        <w:t xml:space="preserve">, </w:t>
      </w:r>
      <w:r w:rsidR="00E8174F">
        <w:rPr>
          <w:lang w:eastAsia="ar-SA"/>
        </w:rPr>
        <w:t xml:space="preserve">horário </w:t>
      </w:r>
      <w:r w:rsidR="00F94AC0" w:rsidRPr="00DC4DBE">
        <w:rPr>
          <w:lang w:eastAsia="ar-SA"/>
        </w:rPr>
        <w:t xml:space="preserve">e </w:t>
      </w:r>
      <w:proofErr w:type="gramStart"/>
      <w:r w:rsidR="00F94AC0" w:rsidRPr="00DC4DBE">
        <w:rPr>
          <w:lang w:eastAsia="ar-SA"/>
        </w:rPr>
        <w:t>local fixados</w:t>
      </w:r>
      <w:proofErr w:type="gramEnd"/>
      <w:r w:rsidR="00F94AC0" w:rsidRPr="00DC4DBE">
        <w:rPr>
          <w:lang w:eastAsia="ar-SA"/>
        </w:rPr>
        <w:t xml:space="preserve"> no preâmbulo deste </w:t>
      </w:r>
      <w:r w:rsidR="00F26866">
        <w:rPr>
          <w:lang w:eastAsia="ar-SA"/>
        </w:rPr>
        <w:t>Edital</w:t>
      </w:r>
      <w:r w:rsidR="00F94AC0" w:rsidRPr="00DC4DBE">
        <w:rPr>
          <w:lang w:eastAsia="ar-SA"/>
        </w:rPr>
        <w:t xml:space="preserve">, o </w:t>
      </w:r>
      <w:r w:rsidR="007B43B0" w:rsidRPr="00DC4DBE">
        <w:rPr>
          <w:lang w:eastAsia="ar-SA"/>
        </w:rPr>
        <w:t>P</w:t>
      </w:r>
      <w:r w:rsidR="00F94AC0" w:rsidRPr="00DC4DBE">
        <w:rPr>
          <w:lang w:eastAsia="ar-SA"/>
        </w:rPr>
        <w:t xml:space="preserve">regoeiro </w:t>
      </w:r>
      <w:r w:rsidR="007B43B0" w:rsidRPr="00DC4DBE">
        <w:rPr>
          <w:lang w:eastAsia="ar-SA"/>
        </w:rPr>
        <w:t xml:space="preserve">instalará </w:t>
      </w:r>
      <w:r w:rsidR="00F94AC0" w:rsidRPr="00DC4DBE">
        <w:rPr>
          <w:lang w:eastAsia="ar-SA"/>
        </w:rPr>
        <w:t xml:space="preserve">a sessão pública destinada ao credenciamento dos representantes, ao recebimento dos </w:t>
      </w:r>
      <w:r w:rsidR="007B6266">
        <w:rPr>
          <w:lang w:eastAsia="ar-SA"/>
        </w:rPr>
        <w:t>E</w:t>
      </w:r>
      <w:r w:rsidR="00F94AC0" w:rsidRPr="00DC4DBE">
        <w:rPr>
          <w:lang w:eastAsia="ar-SA"/>
        </w:rPr>
        <w:t xml:space="preserve">nvelopes </w:t>
      </w:r>
      <w:r w:rsidR="006F1E79">
        <w:rPr>
          <w:lang w:eastAsia="ar-SA"/>
        </w:rPr>
        <w:t>n.º 1 (P</w:t>
      </w:r>
      <w:r w:rsidR="00F94AC0" w:rsidRPr="00DC4DBE">
        <w:rPr>
          <w:lang w:eastAsia="ar-SA"/>
        </w:rPr>
        <w:t xml:space="preserve">roposta de </w:t>
      </w:r>
      <w:r w:rsidR="006F1E79">
        <w:rPr>
          <w:lang w:eastAsia="ar-SA"/>
        </w:rPr>
        <w:t>P</w:t>
      </w:r>
      <w:r w:rsidR="00F94AC0" w:rsidRPr="00DC4DBE">
        <w:rPr>
          <w:lang w:eastAsia="ar-SA"/>
        </w:rPr>
        <w:t>reços</w:t>
      </w:r>
      <w:r w:rsidR="006F1E79">
        <w:rPr>
          <w:lang w:eastAsia="ar-SA"/>
        </w:rPr>
        <w:t>)</w:t>
      </w:r>
      <w:r w:rsidR="00F94AC0" w:rsidRPr="00DC4DBE">
        <w:rPr>
          <w:lang w:eastAsia="ar-SA"/>
        </w:rPr>
        <w:t xml:space="preserve"> e </w:t>
      </w:r>
      <w:r w:rsidR="006F1E79">
        <w:rPr>
          <w:lang w:eastAsia="ar-SA"/>
        </w:rPr>
        <w:t xml:space="preserve">n.º 2 (Documentos </w:t>
      </w:r>
      <w:r w:rsidR="002A225E">
        <w:rPr>
          <w:lang w:eastAsia="ar-SA"/>
        </w:rPr>
        <w:t xml:space="preserve">de </w:t>
      </w:r>
      <w:r w:rsidR="006F1E79">
        <w:rPr>
          <w:lang w:eastAsia="ar-SA"/>
        </w:rPr>
        <w:t>H</w:t>
      </w:r>
      <w:r w:rsidR="002A225E">
        <w:rPr>
          <w:lang w:eastAsia="ar-SA"/>
        </w:rPr>
        <w:t>abilitação</w:t>
      </w:r>
      <w:r w:rsidR="006F1E79">
        <w:rPr>
          <w:lang w:eastAsia="ar-SA"/>
        </w:rPr>
        <w:t>)</w:t>
      </w:r>
      <w:r w:rsidR="002A225E">
        <w:rPr>
          <w:lang w:eastAsia="ar-SA"/>
        </w:rPr>
        <w:t xml:space="preserve"> </w:t>
      </w:r>
      <w:r w:rsidR="00F94AC0" w:rsidRPr="00DC4DBE">
        <w:rPr>
          <w:lang w:eastAsia="ar-SA"/>
        </w:rPr>
        <w:t>e, ainda, à realização do procedimento licitatório.</w:t>
      </w:r>
    </w:p>
    <w:p w:rsidR="00F94AC0" w:rsidRPr="00DC4DBE" w:rsidRDefault="00F94AC0" w:rsidP="00C15800">
      <w:pPr>
        <w:jc w:val="both"/>
        <w:rPr>
          <w:lang w:eastAsia="ar-SA"/>
        </w:rPr>
      </w:pPr>
    </w:p>
    <w:p w:rsidR="00F94AC0" w:rsidRPr="00DC4DBE" w:rsidRDefault="00375B65" w:rsidP="00C15800">
      <w:pPr>
        <w:jc w:val="both"/>
        <w:rPr>
          <w:lang w:eastAsia="ar-SA"/>
        </w:rPr>
      </w:pPr>
      <w:r>
        <w:rPr>
          <w:lang w:eastAsia="ar-SA"/>
        </w:rPr>
        <w:t>8</w:t>
      </w:r>
      <w:r w:rsidR="00F94AC0" w:rsidRPr="00DC4DBE">
        <w:rPr>
          <w:lang w:eastAsia="ar-SA"/>
        </w:rPr>
        <w:t>.2. Inicialmente</w:t>
      </w:r>
      <w:r w:rsidR="007B43B0" w:rsidRPr="00DC4DBE">
        <w:rPr>
          <w:lang w:eastAsia="ar-SA"/>
        </w:rPr>
        <w:t>,</w:t>
      </w:r>
      <w:r w:rsidR="00F94AC0" w:rsidRPr="00DC4DBE">
        <w:rPr>
          <w:lang w:eastAsia="ar-SA"/>
        </w:rPr>
        <w:t xml:space="preserve"> será verificado o credenciamento dos representantes, devendo o </w:t>
      </w:r>
      <w:r w:rsidR="007B43B0" w:rsidRPr="00DC4DBE">
        <w:rPr>
          <w:lang w:eastAsia="ar-SA"/>
        </w:rPr>
        <w:t>P</w:t>
      </w:r>
      <w:r w:rsidR="00F94AC0" w:rsidRPr="00DC4DBE">
        <w:rPr>
          <w:lang w:eastAsia="ar-SA"/>
        </w:rPr>
        <w:t xml:space="preserve">regoeiro </w:t>
      </w:r>
      <w:proofErr w:type="gramStart"/>
      <w:r w:rsidR="00F94AC0" w:rsidRPr="00DC4DBE">
        <w:rPr>
          <w:lang w:eastAsia="ar-SA"/>
        </w:rPr>
        <w:t>motivar</w:t>
      </w:r>
      <w:proofErr w:type="gramEnd"/>
      <w:r w:rsidR="00F94AC0" w:rsidRPr="00DC4DBE">
        <w:rPr>
          <w:lang w:eastAsia="ar-SA"/>
        </w:rPr>
        <w:t xml:space="preserve"> suas decisões quanto a esta fase, consignando-as em ata, principalmente nos casos em que se decidir pela irregularidade da representação. </w:t>
      </w:r>
    </w:p>
    <w:p w:rsidR="00F94AC0" w:rsidRPr="00DC4DBE" w:rsidRDefault="00F94AC0" w:rsidP="00C15800">
      <w:pPr>
        <w:pStyle w:val="Cabealho"/>
        <w:jc w:val="center"/>
        <w:rPr>
          <w:b/>
          <w:bCs/>
          <w:lang w:eastAsia="ar-SA"/>
        </w:rPr>
      </w:pPr>
    </w:p>
    <w:p w:rsidR="00F94AC0" w:rsidRPr="00DC4DBE" w:rsidRDefault="00375B65" w:rsidP="00C15800">
      <w:pPr>
        <w:jc w:val="both"/>
        <w:rPr>
          <w:lang w:eastAsia="ar-SA"/>
        </w:rPr>
      </w:pPr>
      <w:r>
        <w:rPr>
          <w:lang w:eastAsia="ar-SA"/>
        </w:rPr>
        <w:t>8</w:t>
      </w:r>
      <w:r w:rsidR="00F94AC0" w:rsidRPr="00DC4DBE">
        <w:rPr>
          <w:lang w:eastAsia="ar-SA"/>
        </w:rPr>
        <w:t xml:space="preserve">.3. </w:t>
      </w:r>
      <w:r w:rsidR="00F26866">
        <w:rPr>
          <w:lang w:eastAsia="ar-SA"/>
        </w:rPr>
        <w:t>Na fase de credenciamento</w:t>
      </w:r>
      <w:r w:rsidR="00F94AC0" w:rsidRPr="00DC4DBE">
        <w:rPr>
          <w:lang w:eastAsia="ar-SA"/>
        </w:rPr>
        <w:t>, os interessados ou seus representantes deverão apresentar uma declaração</w:t>
      </w:r>
      <w:r w:rsidR="007B43B0" w:rsidRPr="00DC4DBE">
        <w:rPr>
          <w:lang w:eastAsia="ar-SA"/>
        </w:rPr>
        <w:t xml:space="preserve">, conforme o modelo constante do Anexo </w:t>
      </w:r>
      <w:r w:rsidR="00CD4A37">
        <w:rPr>
          <w:lang w:eastAsia="ar-SA"/>
        </w:rPr>
        <w:t>II</w:t>
      </w:r>
      <w:r w:rsidR="00AE4BB4">
        <w:rPr>
          <w:lang w:eastAsia="ar-SA"/>
        </w:rPr>
        <w:t>I</w:t>
      </w:r>
      <w:r w:rsidR="00CD4A37">
        <w:rPr>
          <w:lang w:eastAsia="ar-SA"/>
        </w:rPr>
        <w:t xml:space="preserve"> d</w:t>
      </w:r>
      <w:r w:rsidR="007B43B0" w:rsidRPr="00DC4DBE">
        <w:rPr>
          <w:lang w:eastAsia="ar-SA"/>
        </w:rPr>
        <w:t xml:space="preserve">este Edital, </w:t>
      </w:r>
      <w:r w:rsidR="00386E4E" w:rsidRPr="00386E4E">
        <w:rPr>
          <w:b/>
          <w:u w:val="single"/>
          <w:lang w:eastAsia="ar-SA"/>
        </w:rPr>
        <w:t xml:space="preserve">apresentada </w:t>
      </w:r>
      <w:r w:rsidR="00F94AC0" w:rsidRPr="00386E4E">
        <w:rPr>
          <w:b/>
          <w:u w:val="single"/>
          <w:lang w:eastAsia="ar-SA"/>
        </w:rPr>
        <w:t>fora</w:t>
      </w:r>
      <w:r w:rsidR="00F94AC0" w:rsidRPr="00DC4DBE">
        <w:rPr>
          <w:lang w:eastAsia="ar-SA"/>
        </w:rPr>
        <w:t xml:space="preserve"> dos envelopes, dando ciência de que cumprem plenamente os requisitos de habilitação. </w:t>
      </w:r>
    </w:p>
    <w:p w:rsidR="00F94AC0" w:rsidRPr="00DC4DBE" w:rsidRDefault="00F94AC0" w:rsidP="00C15800">
      <w:pPr>
        <w:jc w:val="both"/>
        <w:rPr>
          <w:lang w:eastAsia="ar-SA"/>
        </w:rPr>
      </w:pPr>
    </w:p>
    <w:p w:rsidR="00691560" w:rsidRPr="00DC4DBE" w:rsidRDefault="00375B65" w:rsidP="003C20C2">
      <w:pPr>
        <w:ind w:left="567"/>
        <w:jc w:val="both"/>
        <w:rPr>
          <w:lang w:eastAsia="ar-SA"/>
        </w:rPr>
      </w:pPr>
      <w:r>
        <w:rPr>
          <w:lang w:eastAsia="ar-SA"/>
        </w:rPr>
        <w:t>8</w:t>
      </w:r>
      <w:r w:rsidR="00691560" w:rsidRPr="00DC4DBE">
        <w:rPr>
          <w:lang w:eastAsia="ar-SA"/>
        </w:rPr>
        <w:t xml:space="preserve">.3.1. O cumprimento da exigência do item </w:t>
      </w:r>
      <w:r>
        <w:rPr>
          <w:lang w:eastAsia="ar-SA"/>
        </w:rPr>
        <w:t>8</w:t>
      </w:r>
      <w:r w:rsidR="00691560" w:rsidRPr="00DC4DBE">
        <w:rPr>
          <w:lang w:eastAsia="ar-SA"/>
        </w:rPr>
        <w:t>.3 é pré-requisito para participação no certame.</w:t>
      </w:r>
    </w:p>
    <w:p w:rsidR="00691560" w:rsidRPr="00DC4DBE" w:rsidRDefault="00691560" w:rsidP="003C20C2">
      <w:pPr>
        <w:ind w:left="567"/>
        <w:jc w:val="both"/>
        <w:rPr>
          <w:lang w:eastAsia="ar-SA"/>
        </w:rPr>
      </w:pPr>
    </w:p>
    <w:p w:rsidR="00F94AC0" w:rsidRPr="00DC4DBE" w:rsidRDefault="00375B65" w:rsidP="003C20C2">
      <w:pPr>
        <w:ind w:left="567"/>
        <w:jc w:val="both"/>
        <w:rPr>
          <w:lang w:eastAsia="ar-SA"/>
        </w:rPr>
      </w:pPr>
      <w:r>
        <w:rPr>
          <w:lang w:eastAsia="ar-SA"/>
        </w:rPr>
        <w:lastRenderedPageBreak/>
        <w:t>8</w:t>
      </w:r>
      <w:r w:rsidR="00F94AC0" w:rsidRPr="00DC4DBE">
        <w:rPr>
          <w:lang w:eastAsia="ar-SA"/>
        </w:rPr>
        <w:t>.3.</w:t>
      </w:r>
      <w:r w:rsidR="00691560" w:rsidRPr="00DC4DBE">
        <w:rPr>
          <w:lang w:eastAsia="ar-SA"/>
        </w:rPr>
        <w:t>2</w:t>
      </w:r>
      <w:r w:rsidR="00F94AC0" w:rsidRPr="00DC4DBE">
        <w:rPr>
          <w:lang w:eastAsia="ar-SA"/>
        </w:rPr>
        <w:t xml:space="preserve">. Os interessados que enviarem os </w:t>
      </w:r>
      <w:proofErr w:type="gramStart"/>
      <w:r w:rsidR="00CC5CAC" w:rsidRPr="00DC4DBE">
        <w:rPr>
          <w:lang w:eastAsia="ar-SA"/>
        </w:rPr>
        <w:t>E</w:t>
      </w:r>
      <w:r w:rsidR="00F94AC0" w:rsidRPr="00DC4DBE">
        <w:rPr>
          <w:lang w:eastAsia="ar-SA"/>
        </w:rPr>
        <w:t>nvelopes</w:t>
      </w:r>
      <w:proofErr w:type="gramEnd"/>
      <w:r w:rsidR="00F94AC0" w:rsidRPr="00DC4DBE">
        <w:rPr>
          <w:lang w:eastAsia="ar-SA"/>
        </w:rPr>
        <w:t xml:space="preserve"> </w:t>
      </w:r>
      <w:r w:rsidR="00CC5CAC" w:rsidRPr="00DC4DBE">
        <w:rPr>
          <w:lang w:eastAsia="ar-SA"/>
        </w:rPr>
        <w:t xml:space="preserve">n.º 1 </w:t>
      </w:r>
      <w:r w:rsidR="006F1E79">
        <w:rPr>
          <w:lang w:eastAsia="ar-SA"/>
        </w:rPr>
        <w:t xml:space="preserve">(Proposta de Preços) </w:t>
      </w:r>
      <w:r w:rsidR="00CC5CAC" w:rsidRPr="00DC4DBE">
        <w:rPr>
          <w:lang w:eastAsia="ar-SA"/>
        </w:rPr>
        <w:t xml:space="preserve">e n.º 2 </w:t>
      </w:r>
      <w:r w:rsidR="006F1E79">
        <w:rPr>
          <w:lang w:eastAsia="ar-SA"/>
        </w:rPr>
        <w:t xml:space="preserve">(Documentos de Habilitação) </w:t>
      </w:r>
      <w:r w:rsidR="00F94AC0" w:rsidRPr="00DC4DBE">
        <w:rPr>
          <w:lang w:eastAsia="ar-SA"/>
        </w:rPr>
        <w:t xml:space="preserve">sem representante credenciado deverão remeter, em envelope </w:t>
      </w:r>
      <w:r w:rsidR="00157C1D" w:rsidRPr="00DC4DBE">
        <w:rPr>
          <w:lang w:eastAsia="ar-SA"/>
        </w:rPr>
        <w:t>distinto</w:t>
      </w:r>
      <w:r w:rsidR="00F94AC0" w:rsidRPr="00DC4DBE">
        <w:rPr>
          <w:lang w:eastAsia="ar-SA"/>
        </w:rPr>
        <w:t>, a declaração acima.</w:t>
      </w:r>
    </w:p>
    <w:p w:rsidR="00C15800" w:rsidRPr="00DC4DBE" w:rsidRDefault="00C15800" w:rsidP="00C15800">
      <w:pPr>
        <w:jc w:val="both"/>
        <w:rPr>
          <w:lang w:eastAsia="ar-SA"/>
        </w:rPr>
      </w:pPr>
    </w:p>
    <w:p w:rsidR="00F94AC0" w:rsidRPr="00DC4DBE" w:rsidRDefault="00375B65" w:rsidP="00C15800">
      <w:pPr>
        <w:jc w:val="both"/>
        <w:rPr>
          <w:lang w:eastAsia="ar-SA"/>
        </w:rPr>
      </w:pPr>
      <w:r>
        <w:rPr>
          <w:lang w:eastAsia="ar-SA"/>
        </w:rPr>
        <w:t>8</w:t>
      </w:r>
      <w:r w:rsidR="00F94AC0" w:rsidRPr="00DC4DBE">
        <w:rPr>
          <w:lang w:eastAsia="ar-SA"/>
        </w:rPr>
        <w:t xml:space="preserve">.4. O </w:t>
      </w:r>
      <w:r w:rsidR="007B43B0" w:rsidRPr="00DC4DBE">
        <w:rPr>
          <w:lang w:eastAsia="ar-SA"/>
        </w:rPr>
        <w:t>P</w:t>
      </w:r>
      <w:r w:rsidR="00F94AC0" w:rsidRPr="00DC4DBE">
        <w:rPr>
          <w:lang w:eastAsia="ar-SA"/>
        </w:rPr>
        <w:t xml:space="preserve">regoeiro receberá e verificará a regularidade dos envelopes trazidos pelos licitantes, observando o preenchimento dos requisitos fixados neste </w:t>
      </w:r>
      <w:r w:rsidR="007B43B0" w:rsidRPr="00DC4DBE">
        <w:rPr>
          <w:lang w:eastAsia="ar-SA"/>
        </w:rPr>
        <w:t>E</w:t>
      </w:r>
      <w:r w:rsidR="00F94AC0" w:rsidRPr="00DC4DBE">
        <w:rPr>
          <w:lang w:eastAsia="ar-SA"/>
        </w:rPr>
        <w:t>dital.</w:t>
      </w:r>
    </w:p>
    <w:p w:rsidR="00F94AC0" w:rsidRPr="00DC4DBE" w:rsidRDefault="00F94AC0" w:rsidP="00C15800">
      <w:pPr>
        <w:jc w:val="both"/>
        <w:rPr>
          <w:lang w:eastAsia="ar-SA"/>
        </w:rPr>
      </w:pPr>
    </w:p>
    <w:p w:rsidR="00F94AC0" w:rsidRPr="00DC4DBE" w:rsidRDefault="00375B65" w:rsidP="003C20C2">
      <w:pPr>
        <w:ind w:left="567"/>
        <w:jc w:val="both"/>
        <w:rPr>
          <w:lang w:eastAsia="ar-SA"/>
        </w:rPr>
      </w:pPr>
      <w:r>
        <w:rPr>
          <w:lang w:eastAsia="ar-SA"/>
        </w:rPr>
        <w:t>8</w:t>
      </w:r>
      <w:r w:rsidR="00F94AC0" w:rsidRPr="00DC4DBE">
        <w:rPr>
          <w:lang w:eastAsia="ar-SA"/>
        </w:rPr>
        <w:t xml:space="preserve">.4.1. Recebidos os envelopes, </w:t>
      </w:r>
      <w:r w:rsidR="007B43B0" w:rsidRPr="00DC4DBE">
        <w:rPr>
          <w:lang w:eastAsia="ar-SA"/>
        </w:rPr>
        <w:t xml:space="preserve">não caberá </w:t>
      </w:r>
      <w:r w:rsidR="00F94AC0" w:rsidRPr="00DC4DBE">
        <w:rPr>
          <w:lang w:eastAsia="ar-SA"/>
        </w:rPr>
        <w:t>desistência da proposta.</w:t>
      </w:r>
    </w:p>
    <w:p w:rsidR="00F94AC0" w:rsidRPr="00DC4DBE" w:rsidRDefault="00F94AC0">
      <w:pPr>
        <w:ind w:firstLine="1680"/>
        <w:jc w:val="both"/>
        <w:rPr>
          <w:lang w:eastAsia="ar-SA"/>
        </w:rPr>
      </w:pPr>
    </w:p>
    <w:p w:rsidR="00F94AC0" w:rsidRPr="00DC4DBE" w:rsidRDefault="00375B65" w:rsidP="00C15800">
      <w:pPr>
        <w:jc w:val="both"/>
        <w:rPr>
          <w:lang w:eastAsia="ar-SA"/>
        </w:rPr>
      </w:pPr>
      <w:r>
        <w:rPr>
          <w:lang w:eastAsia="ar-SA"/>
        </w:rPr>
        <w:t>8</w:t>
      </w:r>
      <w:r w:rsidR="00F94AC0" w:rsidRPr="00DC4DBE">
        <w:rPr>
          <w:lang w:eastAsia="ar-SA"/>
        </w:rPr>
        <w:t xml:space="preserve">.5. Em seguida, o </w:t>
      </w:r>
      <w:r w:rsidR="007B43B0" w:rsidRPr="00DC4DBE">
        <w:rPr>
          <w:lang w:eastAsia="ar-SA"/>
        </w:rPr>
        <w:t>P</w:t>
      </w:r>
      <w:r w:rsidR="00F94AC0" w:rsidRPr="00DC4DBE">
        <w:rPr>
          <w:lang w:eastAsia="ar-SA"/>
        </w:rPr>
        <w:t>regoeiro procederá à abertura dos envelopes contendo as propostas de preços</w:t>
      </w:r>
      <w:r w:rsidR="005420D6" w:rsidRPr="00DC4DBE">
        <w:rPr>
          <w:lang w:eastAsia="ar-SA"/>
        </w:rPr>
        <w:t xml:space="preserve"> (Envelope n.º 1)</w:t>
      </w:r>
      <w:r w:rsidR="007B43B0" w:rsidRPr="00DC4DBE">
        <w:rPr>
          <w:lang w:eastAsia="ar-SA"/>
        </w:rPr>
        <w:t xml:space="preserve">, examinando-as </w:t>
      </w:r>
      <w:r w:rsidR="00F94AC0" w:rsidRPr="00DC4DBE">
        <w:rPr>
          <w:lang w:eastAsia="ar-SA"/>
        </w:rPr>
        <w:t xml:space="preserve">a fim de verificar o cumprimento das condições formais e </w:t>
      </w:r>
      <w:proofErr w:type="gramStart"/>
      <w:r w:rsidR="00F94AC0" w:rsidRPr="00DC4DBE">
        <w:rPr>
          <w:lang w:eastAsia="ar-SA"/>
        </w:rPr>
        <w:t>materiais estabelecidas neste Edital, devendo ser desclassificadas, de plano</w:t>
      </w:r>
      <w:proofErr w:type="gramEnd"/>
      <w:r w:rsidR="00F94AC0" w:rsidRPr="00DC4DBE">
        <w:rPr>
          <w:lang w:eastAsia="ar-SA"/>
        </w:rPr>
        <w:t>, as que estiverem em desacordo.</w:t>
      </w:r>
    </w:p>
    <w:p w:rsidR="00A8579E" w:rsidRPr="00DC4DBE" w:rsidRDefault="00A8579E" w:rsidP="00C15800">
      <w:pPr>
        <w:autoSpaceDE w:val="0"/>
        <w:jc w:val="both"/>
        <w:rPr>
          <w:lang w:eastAsia="ar-SA"/>
        </w:rPr>
      </w:pPr>
    </w:p>
    <w:p w:rsidR="00F94AC0" w:rsidRDefault="00375B65" w:rsidP="00C15800">
      <w:pPr>
        <w:autoSpaceDE w:val="0"/>
        <w:jc w:val="both"/>
        <w:rPr>
          <w:lang w:eastAsia="ar-SA"/>
        </w:rPr>
      </w:pPr>
      <w:r>
        <w:rPr>
          <w:lang w:eastAsia="ar-SA"/>
        </w:rPr>
        <w:t>8</w:t>
      </w:r>
      <w:r w:rsidR="00F94AC0" w:rsidRPr="00DC4DBE">
        <w:rPr>
          <w:lang w:eastAsia="ar-SA"/>
        </w:rPr>
        <w:t>.6.</w:t>
      </w:r>
      <w:r w:rsidR="00F94AC0" w:rsidRPr="00DC4DBE">
        <w:rPr>
          <w:color w:val="FF0000"/>
          <w:lang w:eastAsia="ar-SA"/>
        </w:rPr>
        <w:t xml:space="preserve"> </w:t>
      </w:r>
      <w:proofErr w:type="gramStart"/>
      <w:r w:rsidR="00E76128">
        <w:rPr>
          <w:lang w:eastAsia="ar-SA"/>
        </w:rPr>
        <w:t>Serão</w:t>
      </w:r>
      <w:proofErr w:type="gramEnd"/>
      <w:r w:rsidR="00E76128">
        <w:rPr>
          <w:lang w:eastAsia="ar-SA"/>
        </w:rPr>
        <w:t xml:space="preserve"> classificados</w:t>
      </w:r>
      <w:r w:rsidR="00F94AC0" w:rsidRPr="00DC4DBE">
        <w:rPr>
          <w:lang w:eastAsia="ar-SA"/>
        </w:rPr>
        <w:t xml:space="preserve">, pelo </w:t>
      </w:r>
      <w:r w:rsidR="007B43B0" w:rsidRPr="00DC4DBE">
        <w:rPr>
          <w:lang w:eastAsia="ar-SA"/>
        </w:rPr>
        <w:t>P</w:t>
      </w:r>
      <w:r w:rsidR="00F94AC0" w:rsidRPr="00DC4DBE">
        <w:rPr>
          <w:lang w:eastAsia="ar-SA"/>
        </w:rPr>
        <w:t xml:space="preserve">regoeiro, o </w:t>
      </w:r>
      <w:r w:rsidR="00925E18" w:rsidRPr="00DC4DBE">
        <w:rPr>
          <w:lang w:eastAsia="ar-SA"/>
        </w:rPr>
        <w:t xml:space="preserve">licitante </w:t>
      </w:r>
      <w:r w:rsidR="00F94AC0" w:rsidRPr="00DC4DBE">
        <w:rPr>
          <w:lang w:eastAsia="ar-SA"/>
        </w:rPr>
        <w:t xml:space="preserve">que apresentar a proposta de </w:t>
      </w:r>
      <w:r w:rsidR="00F94AC0" w:rsidRPr="00DC4DBE">
        <w:rPr>
          <w:b/>
          <w:bCs/>
          <w:lang w:eastAsia="ar-SA"/>
        </w:rPr>
        <w:t>MENOR PREÇO</w:t>
      </w:r>
      <w:r w:rsidR="00F94AC0" w:rsidRPr="00DC4DBE">
        <w:rPr>
          <w:lang w:eastAsia="ar-SA"/>
        </w:rPr>
        <w:t>, e</w:t>
      </w:r>
      <w:r w:rsidR="007B43B0" w:rsidRPr="00DC4DBE">
        <w:rPr>
          <w:lang w:eastAsia="ar-SA"/>
        </w:rPr>
        <w:t>,</w:t>
      </w:r>
      <w:r w:rsidR="00F94AC0" w:rsidRPr="00DC4DBE">
        <w:rPr>
          <w:lang w:eastAsia="ar-SA"/>
        </w:rPr>
        <w:t xml:space="preserve"> em seguida, </w:t>
      </w:r>
      <w:r w:rsidR="00E76128">
        <w:rPr>
          <w:lang w:eastAsia="ar-SA"/>
        </w:rPr>
        <w:t xml:space="preserve">os autores das </w:t>
      </w:r>
      <w:r w:rsidR="00F94AC0" w:rsidRPr="00DC4DBE">
        <w:rPr>
          <w:lang w:eastAsia="ar-SA"/>
        </w:rPr>
        <w:t xml:space="preserve">propostas com preços até 10% </w:t>
      </w:r>
      <w:r w:rsidR="007B43B0" w:rsidRPr="00DC4DBE">
        <w:rPr>
          <w:lang w:eastAsia="ar-SA"/>
        </w:rPr>
        <w:t xml:space="preserve">(dez por cento) </w:t>
      </w:r>
      <w:r w:rsidR="00F94AC0" w:rsidRPr="00DC4DBE">
        <w:rPr>
          <w:lang w:eastAsia="ar-SA"/>
        </w:rPr>
        <w:t>superiores àquele</w:t>
      </w:r>
      <w:r w:rsidR="00E76128">
        <w:rPr>
          <w:lang w:eastAsia="ar-SA"/>
        </w:rPr>
        <w:t>, os quais poderão fazer novos lances verbais e sucessivos, até a proclamação do vencedor.</w:t>
      </w:r>
    </w:p>
    <w:p w:rsidR="00304A6D" w:rsidRDefault="00304A6D" w:rsidP="00C15800">
      <w:pPr>
        <w:autoSpaceDE w:val="0"/>
        <w:jc w:val="both"/>
        <w:rPr>
          <w:lang w:eastAsia="ar-SA"/>
        </w:rPr>
      </w:pPr>
    </w:p>
    <w:p w:rsidR="00304A6D" w:rsidRPr="00DC4DBE" w:rsidRDefault="00304A6D" w:rsidP="00304A6D">
      <w:pPr>
        <w:autoSpaceDE w:val="0"/>
        <w:ind w:left="567"/>
        <w:jc w:val="both"/>
        <w:rPr>
          <w:lang w:eastAsia="ar-SA"/>
        </w:rPr>
      </w:pPr>
      <w:r>
        <w:rPr>
          <w:lang w:eastAsia="ar-SA"/>
        </w:rPr>
        <w:t xml:space="preserve">8.6.1. Para efeito do disposto neste item e nos seguintes, será considerado o preço </w:t>
      </w:r>
      <w:r w:rsidR="00206092">
        <w:rPr>
          <w:lang w:eastAsia="ar-SA"/>
        </w:rPr>
        <w:t>unitário da cópia franqueada e o preço unitário da cópia excedente, que deverão ser idênticos.</w:t>
      </w:r>
    </w:p>
    <w:p w:rsidR="00D33CDF" w:rsidRPr="00DC4DBE" w:rsidRDefault="00D33CDF" w:rsidP="00C15800">
      <w:pPr>
        <w:jc w:val="both"/>
        <w:rPr>
          <w:lang w:eastAsia="ar-SA"/>
        </w:rPr>
      </w:pPr>
    </w:p>
    <w:p w:rsidR="00F94AC0" w:rsidRDefault="00375B65" w:rsidP="00C15800">
      <w:pPr>
        <w:jc w:val="both"/>
        <w:rPr>
          <w:lang w:eastAsia="ar-SA"/>
        </w:rPr>
      </w:pPr>
      <w:r>
        <w:rPr>
          <w:lang w:eastAsia="ar-SA"/>
        </w:rPr>
        <w:t>8</w:t>
      </w:r>
      <w:r w:rsidR="00F94AC0" w:rsidRPr="00DC4DBE">
        <w:rPr>
          <w:lang w:eastAsia="ar-SA"/>
        </w:rPr>
        <w:t xml:space="preserve">.7. Se não existirem, no mínimo, </w:t>
      </w:r>
      <w:proofErr w:type="gramStart"/>
      <w:r w:rsidR="00D57B6F" w:rsidRPr="00DC4DBE">
        <w:rPr>
          <w:lang w:eastAsia="ar-SA"/>
        </w:rPr>
        <w:t>3</w:t>
      </w:r>
      <w:proofErr w:type="gramEnd"/>
      <w:r w:rsidR="00D57B6F" w:rsidRPr="00DC4DBE">
        <w:rPr>
          <w:lang w:eastAsia="ar-SA"/>
        </w:rPr>
        <w:t xml:space="preserve"> (</w:t>
      </w:r>
      <w:r w:rsidR="00F94AC0" w:rsidRPr="00DC4DBE">
        <w:rPr>
          <w:lang w:eastAsia="ar-SA"/>
        </w:rPr>
        <w:t>três</w:t>
      </w:r>
      <w:r w:rsidR="00D57B6F" w:rsidRPr="00DC4DBE">
        <w:rPr>
          <w:lang w:eastAsia="ar-SA"/>
        </w:rPr>
        <w:t>)</w:t>
      </w:r>
      <w:r w:rsidR="00F94AC0" w:rsidRPr="00DC4DBE">
        <w:rPr>
          <w:lang w:eastAsia="ar-SA"/>
        </w:rPr>
        <w:t xml:space="preserve"> propostas escritas </w:t>
      </w:r>
      <w:r w:rsidR="00D4627D">
        <w:rPr>
          <w:lang w:eastAsia="ar-SA"/>
        </w:rPr>
        <w:t xml:space="preserve">de preços nas condições definidas no item </w:t>
      </w:r>
      <w:r w:rsidR="00397CCF">
        <w:rPr>
          <w:lang w:eastAsia="ar-SA"/>
        </w:rPr>
        <w:t>8</w:t>
      </w:r>
      <w:r w:rsidR="00D4627D">
        <w:rPr>
          <w:lang w:eastAsia="ar-SA"/>
        </w:rPr>
        <w:t>.6</w:t>
      </w:r>
      <w:r w:rsidR="00F94AC0" w:rsidRPr="00DC4DBE">
        <w:rPr>
          <w:lang w:eastAsia="ar-SA"/>
        </w:rPr>
        <w:t xml:space="preserve">, </w:t>
      </w:r>
      <w:r w:rsidR="00D4627D">
        <w:rPr>
          <w:lang w:eastAsia="ar-SA"/>
        </w:rPr>
        <w:t xml:space="preserve">o Pregoeiro classificará </w:t>
      </w:r>
      <w:r w:rsidR="00BE4FB1">
        <w:rPr>
          <w:lang w:eastAsia="ar-SA"/>
        </w:rPr>
        <w:t>os autores das melhores propostas, até o máximo de 3 (três), que poderão oferecer novos lances verbais e sucessivos, quaisquer que sejam os preços oferecidos.</w:t>
      </w:r>
    </w:p>
    <w:p w:rsidR="00BE4FB1" w:rsidRPr="00DC4DBE" w:rsidRDefault="00BE4FB1" w:rsidP="00C15800">
      <w:pPr>
        <w:jc w:val="both"/>
        <w:rPr>
          <w:lang w:eastAsia="ar-SA"/>
        </w:rPr>
      </w:pPr>
    </w:p>
    <w:p w:rsidR="00F94AC0" w:rsidRPr="00DC4DBE" w:rsidRDefault="00375B65" w:rsidP="00C15800">
      <w:pPr>
        <w:jc w:val="both"/>
        <w:rPr>
          <w:lang w:eastAsia="ar-SA"/>
        </w:rPr>
      </w:pPr>
      <w:r>
        <w:rPr>
          <w:lang w:eastAsia="ar-SA"/>
        </w:rPr>
        <w:t>8</w:t>
      </w:r>
      <w:r w:rsidR="00F94AC0" w:rsidRPr="00DC4DBE">
        <w:rPr>
          <w:lang w:eastAsia="ar-SA"/>
        </w:rPr>
        <w:t>.8. Considerando</w:t>
      </w:r>
      <w:r w:rsidR="007B43B0" w:rsidRPr="00DC4DBE">
        <w:rPr>
          <w:lang w:eastAsia="ar-SA"/>
        </w:rPr>
        <w:t>-se</w:t>
      </w:r>
      <w:r w:rsidR="00F94AC0" w:rsidRPr="00DC4DBE">
        <w:rPr>
          <w:lang w:eastAsia="ar-SA"/>
        </w:rPr>
        <w:t xml:space="preserve"> o estabelecido no item </w:t>
      </w:r>
      <w:r w:rsidR="00316EBC">
        <w:rPr>
          <w:lang w:eastAsia="ar-SA"/>
        </w:rPr>
        <w:t>8</w:t>
      </w:r>
      <w:r w:rsidR="00821646">
        <w:rPr>
          <w:lang w:eastAsia="ar-SA"/>
        </w:rPr>
        <w:t>.7</w:t>
      </w:r>
      <w:r w:rsidR="00F94AC0" w:rsidRPr="00DC4DBE">
        <w:rPr>
          <w:lang w:eastAsia="ar-SA"/>
        </w:rPr>
        <w:t>, caso haja propostas empatadas na terceira posição, tod</w:t>
      </w:r>
      <w:r w:rsidR="00703A44">
        <w:rPr>
          <w:lang w:eastAsia="ar-SA"/>
        </w:rPr>
        <w:t>o</w:t>
      </w:r>
      <w:r w:rsidR="00F94AC0" w:rsidRPr="00DC4DBE">
        <w:rPr>
          <w:lang w:eastAsia="ar-SA"/>
        </w:rPr>
        <w:t xml:space="preserve">s </w:t>
      </w:r>
      <w:r w:rsidR="006B3FDE">
        <w:rPr>
          <w:lang w:eastAsia="ar-SA"/>
        </w:rPr>
        <w:t xml:space="preserve">os seus autores </w:t>
      </w:r>
      <w:r w:rsidR="00F94AC0" w:rsidRPr="00DC4DBE">
        <w:rPr>
          <w:lang w:eastAsia="ar-SA"/>
        </w:rPr>
        <w:t>participarão da etapa de lances</w:t>
      </w:r>
      <w:r w:rsidR="00F953C3">
        <w:rPr>
          <w:lang w:eastAsia="ar-SA"/>
        </w:rPr>
        <w:t xml:space="preserve"> verbais</w:t>
      </w:r>
      <w:r w:rsidR="00F94AC0" w:rsidRPr="00DC4DBE">
        <w:rPr>
          <w:lang w:eastAsia="ar-SA"/>
        </w:rPr>
        <w:t>.</w:t>
      </w:r>
    </w:p>
    <w:p w:rsidR="00F94AC0" w:rsidRPr="00DC4DBE" w:rsidRDefault="00F94AC0" w:rsidP="00C15800">
      <w:pPr>
        <w:jc w:val="both"/>
        <w:rPr>
          <w:lang w:eastAsia="ar-SA"/>
        </w:rPr>
      </w:pPr>
    </w:p>
    <w:p w:rsidR="00F94AC0" w:rsidRPr="00DC4DBE" w:rsidRDefault="00375B65" w:rsidP="00C15800">
      <w:pPr>
        <w:jc w:val="both"/>
        <w:rPr>
          <w:lang w:eastAsia="ar-SA"/>
        </w:rPr>
      </w:pPr>
      <w:r>
        <w:rPr>
          <w:lang w:eastAsia="ar-SA"/>
        </w:rPr>
        <w:t>8</w:t>
      </w:r>
      <w:r w:rsidR="00F94AC0" w:rsidRPr="00DC4DBE">
        <w:rPr>
          <w:lang w:eastAsia="ar-SA"/>
        </w:rPr>
        <w:t xml:space="preserve">.9. Se, com os critérios acima, não for possível a obtenção do número mínimo de </w:t>
      </w:r>
      <w:proofErr w:type="gramStart"/>
      <w:r w:rsidR="00460D82" w:rsidRPr="00DC4DBE">
        <w:rPr>
          <w:lang w:eastAsia="ar-SA"/>
        </w:rPr>
        <w:t>3</w:t>
      </w:r>
      <w:proofErr w:type="gramEnd"/>
      <w:r w:rsidR="00460D82" w:rsidRPr="00DC4DBE">
        <w:rPr>
          <w:lang w:eastAsia="ar-SA"/>
        </w:rPr>
        <w:t xml:space="preserve"> (</w:t>
      </w:r>
      <w:r w:rsidR="00F94AC0" w:rsidRPr="00DC4DBE">
        <w:rPr>
          <w:lang w:eastAsia="ar-SA"/>
        </w:rPr>
        <w:t>três</w:t>
      </w:r>
      <w:r w:rsidR="00460D82" w:rsidRPr="00DC4DBE">
        <w:rPr>
          <w:lang w:eastAsia="ar-SA"/>
        </w:rPr>
        <w:t>)</w:t>
      </w:r>
      <w:r w:rsidR="00F94AC0" w:rsidRPr="00DC4DBE">
        <w:rPr>
          <w:lang w:eastAsia="ar-SA"/>
        </w:rPr>
        <w:t xml:space="preserve"> </w:t>
      </w:r>
      <w:r w:rsidR="00460D82" w:rsidRPr="00DC4DBE">
        <w:rPr>
          <w:lang w:eastAsia="ar-SA"/>
        </w:rPr>
        <w:t>licitantes</w:t>
      </w:r>
      <w:r w:rsidR="00F94AC0" w:rsidRPr="00DC4DBE">
        <w:rPr>
          <w:lang w:eastAsia="ar-SA"/>
        </w:rPr>
        <w:t>, seja por desinteresse do mercado</w:t>
      </w:r>
      <w:r w:rsidR="00C15800" w:rsidRPr="00DC4DBE">
        <w:rPr>
          <w:lang w:eastAsia="ar-SA"/>
        </w:rPr>
        <w:t>,</w:t>
      </w:r>
      <w:r w:rsidR="00F94AC0" w:rsidRPr="00DC4DBE">
        <w:rPr>
          <w:lang w:eastAsia="ar-SA"/>
        </w:rPr>
        <w:t xml:space="preserve"> seja por desclassificações de propostas escritas, o certame transcorrerá normalmente com </w:t>
      </w:r>
      <w:r w:rsidR="00B029B0">
        <w:rPr>
          <w:lang w:eastAsia="ar-SA"/>
        </w:rPr>
        <w:t>2 (</w:t>
      </w:r>
      <w:r w:rsidR="00F94AC0" w:rsidRPr="00DC4DBE">
        <w:rPr>
          <w:lang w:eastAsia="ar-SA"/>
        </w:rPr>
        <w:t>dois</w:t>
      </w:r>
      <w:r w:rsidR="00B029B0">
        <w:rPr>
          <w:lang w:eastAsia="ar-SA"/>
        </w:rPr>
        <w:t>)</w:t>
      </w:r>
      <w:r w:rsidR="00F94AC0" w:rsidRPr="00DC4DBE">
        <w:rPr>
          <w:lang w:eastAsia="ar-SA"/>
        </w:rPr>
        <w:t xml:space="preserve"> licitantes na fase de lances</w:t>
      </w:r>
      <w:r w:rsidR="00B029B0">
        <w:rPr>
          <w:lang w:eastAsia="ar-SA"/>
        </w:rPr>
        <w:t xml:space="preserve"> verbais</w:t>
      </w:r>
      <w:r w:rsidR="00F94AC0" w:rsidRPr="00DC4DBE">
        <w:rPr>
          <w:lang w:eastAsia="ar-SA"/>
        </w:rPr>
        <w:t xml:space="preserve">. Caso haja o comparecimento de um único </w:t>
      </w:r>
      <w:r w:rsidR="00962832" w:rsidRPr="00DC4DBE">
        <w:rPr>
          <w:lang w:eastAsia="ar-SA"/>
        </w:rPr>
        <w:t xml:space="preserve">licitante </w:t>
      </w:r>
      <w:r w:rsidR="00F94AC0" w:rsidRPr="00DC4DBE">
        <w:rPr>
          <w:lang w:eastAsia="ar-SA"/>
        </w:rPr>
        <w:t xml:space="preserve">ou uma só proposta admitida, o </w:t>
      </w:r>
      <w:r w:rsidR="007B43B0" w:rsidRPr="00DC4DBE">
        <w:rPr>
          <w:lang w:eastAsia="ar-SA"/>
        </w:rPr>
        <w:t>P</w:t>
      </w:r>
      <w:r w:rsidR="00F94AC0" w:rsidRPr="00DC4DBE">
        <w:rPr>
          <w:lang w:eastAsia="ar-SA"/>
        </w:rPr>
        <w:t xml:space="preserve">regoeiro dará continuidade ao procedimento sem a realização da fase de </w:t>
      </w:r>
      <w:r w:rsidR="00C002B7">
        <w:rPr>
          <w:lang w:eastAsia="ar-SA"/>
        </w:rPr>
        <w:t xml:space="preserve">lances </w:t>
      </w:r>
      <w:r w:rsidR="00F94AC0" w:rsidRPr="00DC4DBE">
        <w:rPr>
          <w:lang w:eastAsia="ar-SA"/>
        </w:rPr>
        <w:t xml:space="preserve">verbais, aplicando os dispositivos deste </w:t>
      </w:r>
      <w:r w:rsidR="00EE1770" w:rsidRPr="00DC4DBE">
        <w:rPr>
          <w:lang w:eastAsia="ar-SA"/>
        </w:rPr>
        <w:t>E</w:t>
      </w:r>
      <w:r w:rsidR="00F94AC0" w:rsidRPr="00DC4DBE">
        <w:rPr>
          <w:lang w:eastAsia="ar-SA"/>
        </w:rPr>
        <w:t xml:space="preserve">dital concernentes à aceitabilidade da proposta, à habilitação, à negociação do preço ofertado e à adjudicação. </w:t>
      </w:r>
    </w:p>
    <w:p w:rsidR="00C15800" w:rsidRPr="00DC4DBE" w:rsidRDefault="00C15800" w:rsidP="00C15800">
      <w:pPr>
        <w:pStyle w:val="PADRAO"/>
        <w:rPr>
          <w:rFonts w:ascii="Times New Roman" w:hAnsi="Times New Roman"/>
          <w:szCs w:val="24"/>
        </w:rPr>
      </w:pPr>
    </w:p>
    <w:p w:rsidR="00F94AC0" w:rsidRPr="00DC4DBE" w:rsidRDefault="00375B65" w:rsidP="00C15800">
      <w:pPr>
        <w:pStyle w:val="PADRAO"/>
        <w:rPr>
          <w:rFonts w:ascii="Times New Roman" w:hAnsi="Times New Roman"/>
          <w:szCs w:val="24"/>
        </w:rPr>
      </w:pPr>
      <w:r>
        <w:rPr>
          <w:rFonts w:ascii="Times New Roman" w:hAnsi="Times New Roman"/>
          <w:szCs w:val="24"/>
        </w:rPr>
        <w:lastRenderedPageBreak/>
        <w:t>8</w:t>
      </w:r>
      <w:r w:rsidR="00F94AC0" w:rsidRPr="00DC4DBE">
        <w:rPr>
          <w:rFonts w:ascii="Times New Roman" w:hAnsi="Times New Roman"/>
          <w:szCs w:val="24"/>
        </w:rPr>
        <w:t xml:space="preserve">.10. A fase de lances </w:t>
      </w:r>
      <w:r w:rsidR="00C002B7">
        <w:rPr>
          <w:rFonts w:ascii="Times New Roman" w:hAnsi="Times New Roman"/>
          <w:szCs w:val="24"/>
        </w:rPr>
        <w:t xml:space="preserve">verbais processar-se-á </w:t>
      </w:r>
      <w:r w:rsidR="00F94AC0" w:rsidRPr="00DC4DBE">
        <w:rPr>
          <w:rFonts w:ascii="Times New Roman" w:hAnsi="Times New Roman"/>
          <w:szCs w:val="24"/>
        </w:rPr>
        <w:t xml:space="preserve">em rodadas consecutivas, nas quais os representantes dos licitantes selecionados poderão formular, sucessivamente, ofertas verbais, na oportunidade de cada um, até que se obtenha o menor preço possível. </w:t>
      </w:r>
    </w:p>
    <w:p w:rsidR="00F94AC0" w:rsidRPr="00DC4DBE" w:rsidRDefault="00F94AC0" w:rsidP="00C15800">
      <w:pPr>
        <w:jc w:val="both"/>
        <w:rPr>
          <w:lang w:eastAsia="ar-SA"/>
        </w:rPr>
      </w:pPr>
    </w:p>
    <w:p w:rsidR="00F94AC0" w:rsidRPr="00DC4DBE" w:rsidRDefault="00375B65" w:rsidP="00C15800">
      <w:pPr>
        <w:pStyle w:val="PADRAO"/>
        <w:autoSpaceDE w:val="0"/>
        <w:rPr>
          <w:rFonts w:ascii="Times New Roman" w:hAnsi="Times New Roman"/>
          <w:szCs w:val="24"/>
        </w:rPr>
      </w:pPr>
      <w:r>
        <w:rPr>
          <w:rFonts w:ascii="Times New Roman" w:hAnsi="Times New Roman"/>
          <w:szCs w:val="24"/>
        </w:rPr>
        <w:t>8</w:t>
      </w:r>
      <w:r w:rsidR="00F94AC0" w:rsidRPr="00DC4DBE">
        <w:rPr>
          <w:rFonts w:ascii="Times New Roman" w:hAnsi="Times New Roman"/>
          <w:szCs w:val="24"/>
        </w:rPr>
        <w:t>.11. O primeiro lance caberá ao autor da proposta classificada de maior preço</w:t>
      </w:r>
      <w:r w:rsidR="00EE1770" w:rsidRPr="00DC4DBE">
        <w:rPr>
          <w:rFonts w:ascii="Times New Roman" w:hAnsi="Times New Roman"/>
          <w:szCs w:val="24"/>
        </w:rPr>
        <w:t>,</w:t>
      </w:r>
      <w:r w:rsidR="00F94AC0" w:rsidRPr="00DC4DBE">
        <w:rPr>
          <w:rFonts w:ascii="Times New Roman" w:hAnsi="Times New Roman"/>
          <w:szCs w:val="24"/>
        </w:rPr>
        <w:t xml:space="preserve"> e os demais em ordem decrescente de </w:t>
      </w:r>
      <w:r w:rsidR="00C002B7">
        <w:rPr>
          <w:rFonts w:ascii="Times New Roman" w:hAnsi="Times New Roman"/>
          <w:szCs w:val="24"/>
        </w:rPr>
        <w:t>valor</w:t>
      </w:r>
      <w:r w:rsidR="00F94AC0" w:rsidRPr="00DC4DBE">
        <w:rPr>
          <w:rFonts w:ascii="Times New Roman" w:hAnsi="Times New Roman"/>
          <w:szCs w:val="24"/>
        </w:rPr>
        <w:t xml:space="preserve">, seguindo a mesma </w:t>
      </w:r>
      <w:proofErr w:type="spellStart"/>
      <w:r w:rsidR="00F94AC0" w:rsidRPr="00DC4DBE">
        <w:rPr>
          <w:rFonts w:ascii="Times New Roman" w:hAnsi="Times New Roman"/>
          <w:szCs w:val="24"/>
        </w:rPr>
        <w:t>seq</w:t>
      </w:r>
      <w:r w:rsidR="00EE1770" w:rsidRPr="00DC4DBE">
        <w:rPr>
          <w:rFonts w:ascii="Times New Roman" w:hAnsi="Times New Roman"/>
          <w:szCs w:val="24"/>
        </w:rPr>
        <w:t>u</w:t>
      </w:r>
      <w:r w:rsidR="00F94AC0" w:rsidRPr="00DC4DBE">
        <w:rPr>
          <w:rFonts w:ascii="Times New Roman" w:hAnsi="Times New Roman"/>
          <w:szCs w:val="24"/>
        </w:rPr>
        <w:t>ência</w:t>
      </w:r>
      <w:proofErr w:type="spellEnd"/>
      <w:r w:rsidR="00F94AC0" w:rsidRPr="00DC4DBE">
        <w:rPr>
          <w:rFonts w:ascii="Times New Roman" w:hAnsi="Times New Roman"/>
          <w:szCs w:val="24"/>
        </w:rPr>
        <w:t xml:space="preserve"> nas rodadas </w:t>
      </w:r>
      <w:proofErr w:type="spellStart"/>
      <w:r w:rsidR="00CD096E" w:rsidRPr="00DC4DBE">
        <w:rPr>
          <w:rFonts w:ascii="Times New Roman" w:hAnsi="Times New Roman"/>
          <w:szCs w:val="24"/>
        </w:rPr>
        <w:t>s</w:t>
      </w:r>
      <w:r w:rsidR="00A30725" w:rsidRPr="00DC4DBE">
        <w:rPr>
          <w:rFonts w:ascii="Times New Roman" w:hAnsi="Times New Roman"/>
          <w:szCs w:val="24"/>
        </w:rPr>
        <w:t>ubseq</w:t>
      </w:r>
      <w:r w:rsidR="00CD096E" w:rsidRPr="00DC4DBE">
        <w:rPr>
          <w:rFonts w:ascii="Times New Roman" w:hAnsi="Times New Roman"/>
          <w:szCs w:val="24"/>
        </w:rPr>
        <w:t>u</w:t>
      </w:r>
      <w:r w:rsidR="00A30725" w:rsidRPr="00DC4DBE">
        <w:rPr>
          <w:rFonts w:ascii="Times New Roman" w:hAnsi="Times New Roman"/>
          <w:szCs w:val="24"/>
        </w:rPr>
        <w:t>entes</w:t>
      </w:r>
      <w:proofErr w:type="spellEnd"/>
      <w:r w:rsidR="00F94AC0" w:rsidRPr="00DC4DBE">
        <w:rPr>
          <w:rFonts w:ascii="Times New Roman" w:hAnsi="Times New Roman"/>
          <w:szCs w:val="24"/>
        </w:rPr>
        <w:t>.</w:t>
      </w:r>
    </w:p>
    <w:p w:rsidR="00F94AC0" w:rsidRPr="00DC4DBE" w:rsidRDefault="00F94AC0" w:rsidP="00C15800">
      <w:pPr>
        <w:pStyle w:val="PADRAO"/>
        <w:autoSpaceDE w:val="0"/>
        <w:rPr>
          <w:rFonts w:ascii="Times New Roman" w:hAnsi="Times New Roman"/>
          <w:szCs w:val="24"/>
        </w:rPr>
      </w:pPr>
    </w:p>
    <w:p w:rsidR="00F94AC0" w:rsidRPr="00DC4DBE" w:rsidRDefault="00375B65" w:rsidP="00C15800">
      <w:pPr>
        <w:jc w:val="both"/>
        <w:rPr>
          <w:lang w:eastAsia="ar-SA"/>
        </w:rPr>
      </w:pPr>
      <w:r>
        <w:rPr>
          <w:lang w:eastAsia="ar-SA"/>
        </w:rPr>
        <w:t>8</w:t>
      </w:r>
      <w:r w:rsidR="00F94AC0" w:rsidRPr="00DC4DBE">
        <w:rPr>
          <w:lang w:eastAsia="ar-SA"/>
        </w:rPr>
        <w:t xml:space="preserve">.12. Caso duas ou mais propostas escritas apresentem preços iguais, para se estabelecer a ordem de oferta de lances </w:t>
      </w:r>
      <w:r w:rsidR="0089684E">
        <w:rPr>
          <w:lang w:eastAsia="ar-SA"/>
        </w:rPr>
        <w:t xml:space="preserve">verbais </w:t>
      </w:r>
      <w:r w:rsidR="00F94AC0" w:rsidRPr="00DC4DBE">
        <w:rPr>
          <w:lang w:eastAsia="ar-SA"/>
        </w:rPr>
        <w:t xml:space="preserve">serão realizados sorteios, cujos vencedores deverão assumir os lugares </w:t>
      </w:r>
      <w:proofErr w:type="spellStart"/>
      <w:r w:rsidR="006A1C4E" w:rsidRPr="00DC4DBE">
        <w:rPr>
          <w:lang w:eastAsia="ar-SA"/>
        </w:rPr>
        <w:t>s</w:t>
      </w:r>
      <w:r w:rsidR="00A30725" w:rsidRPr="00DC4DBE">
        <w:rPr>
          <w:lang w:eastAsia="ar-SA"/>
        </w:rPr>
        <w:t>ubseq</w:t>
      </w:r>
      <w:r w:rsidR="006A1C4E" w:rsidRPr="00DC4DBE">
        <w:rPr>
          <w:lang w:eastAsia="ar-SA"/>
        </w:rPr>
        <w:t>u</w:t>
      </w:r>
      <w:r w:rsidR="00A30725" w:rsidRPr="00DC4DBE">
        <w:rPr>
          <w:lang w:eastAsia="ar-SA"/>
        </w:rPr>
        <w:t>entes</w:t>
      </w:r>
      <w:proofErr w:type="spellEnd"/>
      <w:r w:rsidR="00F94AC0" w:rsidRPr="00DC4DBE">
        <w:rPr>
          <w:lang w:eastAsia="ar-SA"/>
        </w:rPr>
        <w:t xml:space="preserve"> na </w:t>
      </w:r>
      <w:proofErr w:type="spellStart"/>
      <w:r w:rsidR="00F94AC0" w:rsidRPr="00DC4DBE">
        <w:rPr>
          <w:lang w:eastAsia="ar-SA"/>
        </w:rPr>
        <w:t>seq</w:t>
      </w:r>
      <w:r w:rsidR="00A25D61" w:rsidRPr="00DC4DBE">
        <w:rPr>
          <w:lang w:eastAsia="ar-SA"/>
        </w:rPr>
        <w:t>u</w:t>
      </w:r>
      <w:r w:rsidR="00F94AC0" w:rsidRPr="00DC4DBE">
        <w:rPr>
          <w:lang w:eastAsia="ar-SA"/>
        </w:rPr>
        <w:t>ência</w:t>
      </w:r>
      <w:proofErr w:type="spellEnd"/>
      <w:r w:rsidR="00F94AC0" w:rsidRPr="00DC4DBE">
        <w:rPr>
          <w:lang w:eastAsia="ar-SA"/>
        </w:rPr>
        <w:t>.</w:t>
      </w:r>
    </w:p>
    <w:p w:rsidR="00F94AC0" w:rsidRPr="00DC4DBE" w:rsidRDefault="00F94AC0" w:rsidP="00C15800">
      <w:pPr>
        <w:jc w:val="both"/>
        <w:rPr>
          <w:lang w:eastAsia="ar-SA"/>
        </w:rPr>
      </w:pPr>
    </w:p>
    <w:p w:rsidR="00F94AC0" w:rsidRPr="00DC4DBE" w:rsidRDefault="00375B65" w:rsidP="00C15800">
      <w:pPr>
        <w:jc w:val="both"/>
        <w:rPr>
          <w:lang w:eastAsia="ar-SA"/>
        </w:rPr>
      </w:pPr>
      <w:r>
        <w:rPr>
          <w:lang w:eastAsia="ar-SA"/>
        </w:rPr>
        <w:t>8</w:t>
      </w:r>
      <w:r w:rsidR="00F94AC0" w:rsidRPr="00DC4DBE">
        <w:rPr>
          <w:lang w:eastAsia="ar-SA"/>
        </w:rPr>
        <w:t xml:space="preserve">.13. Os lances </w:t>
      </w:r>
      <w:r w:rsidR="008E5797">
        <w:rPr>
          <w:lang w:eastAsia="ar-SA"/>
        </w:rPr>
        <w:t xml:space="preserve">verbais </w:t>
      </w:r>
      <w:r w:rsidR="00F94AC0" w:rsidRPr="00DC4DBE">
        <w:rPr>
          <w:lang w:eastAsia="ar-SA"/>
        </w:rPr>
        <w:t xml:space="preserve">deverão ter seus preços distintos e inferiores aos </w:t>
      </w:r>
      <w:proofErr w:type="gramStart"/>
      <w:r w:rsidR="00F94AC0" w:rsidRPr="00DC4DBE">
        <w:rPr>
          <w:lang w:eastAsia="ar-SA"/>
        </w:rPr>
        <w:t>propostos anteriormente</w:t>
      </w:r>
      <w:r w:rsidR="00E82707">
        <w:rPr>
          <w:lang w:eastAsia="ar-SA"/>
        </w:rPr>
        <w:t>, aplicável, inclusive, em relação à proposta escrita de menor valor</w:t>
      </w:r>
      <w:proofErr w:type="gramEnd"/>
      <w:r w:rsidR="00E82707">
        <w:rPr>
          <w:lang w:eastAsia="ar-SA"/>
        </w:rPr>
        <w:t>.</w:t>
      </w:r>
      <w:r w:rsidR="00F94AC0" w:rsidRPr="00DC4DBE">
        <w:rPr>
          <w:lang w:eastAsia="ar-SA"/>
        </w:rPr>
        <w:t xml:space="preserve"> </w:t>
      </w:r>
    </w:p>
    <w:p w:rsidR="00C15800" w:rsidRPr="00DC4DBE" w:rsidRDefault="00C15800" w:rsidP="00C15800">
      <w:pPr>
        <w:jc w:val="both"/>
        <w:rPr>
          <w:lang w:eastAsia="ar-SA"/>
        </w:rPr>
      </w:pPr>
    </w:p>
    <w:p w:rsidR="00F94AC0" w:rsidRPr="00DC4DBE" w:rsidRDefault="00375B65" w:rsidP="00C15800">
      <w:pPr>
        <w:jc w:val="both"/>
        <w:rPr>
          <w:lang w:eastAsia="ar-SA"/>
        </w:rPr>
      </w:pPr>
      <w:r>
        <w:rPr>
          <w:lang w:eastAsia="ar-SA"/>
        </w:rPr>
        <w:t>8</w:t>
      </w:r>
      <w:r w:rsidR="00F94AC0" w:rsidRPr="00DC4DBE">
        <w:rPr>
          <w:lang w:eastAsia="ar-SA"/>
        </w:rPr>
        <w:t xml:space="preserve">.14. A formulação de lances </w:t>
      </w:r>
      <w:r w:rsidR="007E2484">
        <w:rPr>
          <w:lang w:eastAsia="ar-SA"/>
        </w:rPr>
        <w:t xml:space="preserve">verbais </w:t>
      </w:r>
      <w:r w:rsidR="00F94AC0" w:rsidRPr="00DC4DBE">
        <w:rPr>
          <w:lang w:eastAsia="ar-SA"/>
        </w:rPr>
        <w:t>não é obrigatória. A eventual recusa do licitante em ofertar lance</w:t>
      </w:r>
      <w:r w:rsidR="00AF4D01">
        <w:rPr>
          <w:lang w:eastAsia="ar-SA"/>
        </w:rPr>
        <w:t xml:space="preserve"> verbal</w:t>
      </w:r>
      <w:r w:rsidR="00F94AC0" w:rsidRPr="00DC4DBE">
        <w:rPr>
          <w:lang w:eastAsia="ar-SA"/>
        </w:rPr>
        <w:t>, quando for convidado, seja na rodada inicial</w:t>
      </w:r>
      <w:r w:rsidR="006120DB" w:rsidRPr="00DC4DBE">
        <w:rPr>
          <w:lang w:eastAsia="ar-SA"/>
        </w:rPr>
        <w:t>,</w:t>
      </w:r>
      <w:r w:rsidR="00F94AC0" w:rsidRPr="00DC4DBE">
        <w:rPr>
          <w:lang w:eastAsia="ar-SA"/>
        </w:rPr>
        <w:t xml:space="preserve"> seja nas </w:t>
      </w:r>
      <w:proofErr w:type="spellStart"/>
      <w:r w:rsidR="00F66CC9" w:rsidRPr="00DC4DBE">
        <w:rPr>
          <w:lang w:eastAsia="ar-SA"/>
        </w:rPr>
        <w:t>subsequ</w:t>
      </w:r>
      <w:r w:rsidR="00A30725" w:rsidRPr="00DC4DBE">
        <w:rPr>
          <w:lang w:eastAsia="ar-SA"/>
        </w:rPr>
        <w:t>entes</w:t>
      </w:r>
      <w:proofErr w:type="spellEnd"/>
      <w:r w:rsidR="00F94AC0" w:rsidRPr="00DC4DBE">
        <w:rPr>
          <w:lang w:eastAsia="ar-SA"/>
        </w:rPr>
        <w:t xml:space="preserve">, </w:t>
      </w:r>
      <w:r w:rsidR="006120DB" w:rsidRPr="00DC4DBE">
        <w:rPr>
          <w:lang w:eastAsia="ar-SA"/>
        </w:rPr>
        <w:t>importará</w:t>
      </w:r>
      <w:r w:rsidR="00F94AC0" w:rsidRPr="00DC4DBE">
        <w:rPr>
          <w:lang w:eastAsia="ar-SA"/>
        </w:rPr>
        <w:t xml:space="preserve">, apenas, sua exclusão da fase de lances </w:t>
      </w:r>
      <w:r w:rsidR="00AF4D01">
        <w:rPr>
          <w:lang w:eastAsia="ar-SA"/>
        </w:rPr>
        <w:t xml:space="preserve">verbais </w:t>
      </w:r>
      <w:r w:rsidR="00F94AC0" w:rsidRPr="00DC4DBE">
        <w:rPr>
          <w:lang w:eastAsia="ar-SA"/>
        </w:rPr>
        <w:t xml:space="preserve">nas rodadas ulteriores. Contudo, nessa hipótese, o preço da proposta escrita ou do último lance </w:t>
      </w:r>
      <w:r w:rsidR="004260AF">
        <w:rPr>
          <w:lang w:eastAsia="ar-SA"/>
        </w:rPr>
        <w:t xml:space="preserve">verbal </w:t>
      </w:r>
      <w:r w:rsidR="00F94AC0" w:rsidRPr="00DC4DBE">
        <w:rPr>
          <w:lang w:eastAsia="ar-SA"/>
        </w:rPr>
        <w:t>formulado, conforme o caso</w:t>
      </w:r>
      <w:proofErr w:type="gramStart"/>
      <w:r w:rsidR="00F94AC0" w:rsidRPr="00DC4DBE">
        <w:rPr>
          <w:lang w:eastAsia="ar-SA"/>
        </w:rPr>
        <w:t>,</w:t>
      </w:r>
      <w:r w:rsidR="00A25D61" w:rsidRPr="00DC4DBE">
        <w:rPr>
          <w:lang w:eastAsia="ar-SA"/>
        </w:rPr>
        <w:t xml:space="preserve"> </w:t>
      </w:r>
      <w:r w:rsidR="00F94AC0" w:rsidRPr="00DC4DBE">
        <w:rPr>
          <w:lang w:eastAsia="ar-SA"/>
        </w:rPr>
        <w:t>será</w:t>
      </w:r>
      <w:proofErr w:type="gramEnd"/>
      <w:r w:rsidR="00F94AC0" w:rsidRPr="00DC4DBE">
        <w:rPr>
          <w:lang w:eastAsia="ar-SA"/>
        </w:rPr>
        <w:t xml:space="preserve"> mantido para efeito de ordenação das propostas.</w:t>
      </w:r>
    </w:p>
    <w:p w:rsidR="00C15800" w:rsidRPr="00DC4DBE" w:rsidRDefault="00C15800" w:rsidP="00C15800">
      <w:pPr>
        <w:jc w:val="both"/>
        <w:rPr>
          <w:lang w:eastAsia="ar-SA"/>
        </w:rPr>
      </w:pPr>
    </w:p>
    <w:p w:rsidR="00F94AC0" w:rsidRPr="00DC4DBE" w:rsidRDefault="00375B65" w:rsidP="00C15800">
      <w:pPr>
        <w:jc w:val="both"/>
        <w:rPr>
          <w:lang w:eastAsia="ar-SA"/>
        </w:rPr>
      </w:pPr>
      <w:r>
        <w:rPr>
          <w:lang w:eastAsia="ar-SA"/>
        </w:rPr>
        <w:t>8</w:t>
      </w:r>
      <w:r w:rsidR="00F94AC0" w:rsidRPr="00DC4DBE">
        <w:rPr>
          <w:lang w:eastAsia="ar-SA"/>
        </w:rPr>
        <w:t>.15. O preço da proposta escrita do licitante sem representação continuará válido na etapa de lances</w:t>
      </w:r>
      <w:r w:rsidR="004A45BB">
        <w:rPr>
          <w:lang w:eastAsia="ar-SA"/>
        </w:rPr>
        <w:t xml:space="preserve"> verbais</w:t>
      </w:r>
      <w:r w:rsidR="00F94AC0" w:rsidRPr="00DC4DBE">
        <w:rPr>
          <w:lang w:eastAsia="ar-SA"/>
        </w:rPr>
        <w:t xml:space="preserve">, se ela for selecionada para tanto. </w:t>
      </w:r>
    </w:p>
    <w:p w:rsidR="00F94AC0" w:rsidRPr="00DC4DBE" w:rsidRDefault="00F94AC0" w:rsidP="00C15800">
      <w:pPr>
        <w:jc w:val="center"/>
        <w:rPr>
          <w:lang w:eastAsia="ar-SA"/>
        </w:rPr>
      </w:pPr>
    </w:p>
    <w:p w:rsidR="00F94AC0" w:rsidRPr="00DC4DBE" w:rsidRDefault="00375B65" w:rsidP="00C15800">
      <w:pPr>
        <w:jc w:val="both"/>
        <w:rPr>
          <w:lang w:eastAsia="ar-SA"/>
        </w:rPr>
      </w:pPr>
      <w:r>
        <w:rPr>
          <w:lang w:eastAsia="ar-SA"/>
        </w:rPr>
        <w:t>8</w:t>
      </w:r>
      <w:r w:rsidR="00F94AC0" w:rsidRPr="00DC4DBE">
        <w:rPr>
          <w:lang w:eastAsia="ar-SA"/>
        </w:rPr>
        <w:t xml:space="preserve">.16. </w:t>
      </w:r>
      <w:proofErr w:type="gramStart"/>
      <w:r w:rsidR="00F94AC0" w:rsidRPr="00DC4DBE">
        <w:rPr>
          <w:lang w:eastAsia="ar-SA"/>
        </w:rPr>
        <w:t>Caso não se realizem</w:t>
      </w:r>
      <w:proofErr w:type="gramEnd"/>
      <w:r w:rsidR="00F94AC0" w:rsidRPr="00DC4DBE">
        <w:rPr>
          <w:lang w:eastAsia="ar-SA"/>
        </w:rPr>
        <w:t xml:space="preserve"> lances verbais, será verificada a conformidade entre a proposta escrita de menor preço e o valor estimado para a contratação.</w:t>
      </w:r>
    </w:p>
    <w:p w:rsidR="00F94AC0" w:rsidRPr="00DC4DBE" w:rsidRDefault="00F94AC0" w:rsidP="00C15800">
      <w:pPr>
        <w:jc w:val="both"/>
        <w:rPr>
          <w:lang w:eastAsia="ar-SA"/>
        </w:rPr>
      </w:pPr>
    </w:p>
    <w:p w:rsidR="00F94AC0" w:rsidRPr="00DC4DBE" w:rsidRDefault="00375B65" w:rsidP="00C15800">
      <w:pPr>
        <w:jc w:val="both"/>
        <w:rPr>
          <w:lang w:eastAsia="ar-SA"/>
        </w:rPr>
      </w:pPr>
      <w:r>
        <w:rPr>
          <w:lang w:eastAsia="ar-SA"/>
        </w:rPr>
        <w:t>8</w:t>
      </w:r>
      <w:r w:rsidR="00F94AC0" w:rsidRPr="00DC4DBE">
        <w:rPr>
          <w:lang w:eastAsia="ar-SA"/>
        </w:rPr>
        <w:t xml:space="preserve">.17. Os lances </w:t>
      </w:r>
      <w:r w:rsidR="0013084D">
        <w:rPr>
          <w:lang w:eastAsia="ar-SA"/>
        </w:rPr>
        <w:t xml:space="preserve">verbais </w:t>
      </w:r>
      <w:r w:rsidR="00F94AC0" w:rsidRPr="00DC4DBE">
        <w:rPr>
          <w:lang w:eastAsia="ar-SA"/>
        </w:rPr>
        <w:t>deverão ficar adstritos à diminuição dos preços, não se admitindo ofertas destinadas a alterar outros elementos da proposta escrita.</w:t>
      </w:r>
    </w:p>
    <w:p w:rsidR="00F94AC0" w:rsidRPr="00DC4DBE" w:rsidRDefault="00F94AC0" w:rsidP="00C15800">
      <w:pPr>
        <w:jc w:val="both"/>
        <w:rPr>
          <w:lang w:eastAsia="ar-SA"/>
        </w:rPr>
      </w:pPr>
    </w:p>
    <w:p w:rsidR="00F94AC0" w:rsidRPr="00DC4DBE" w:rsidRDefault="00375B65" w:rsidP="00C15800">
      <w:pPr>
        <w:jc w:val="both"/>
        <w:rPr>
          <w:lang w:eastAsia="ar-SA"/>
        </w:rPr>
      </w:pPr>
      <w:r>
        <w:rPr>
          <w:lang w:eastAsia="ar-SA"/>
        </w:rPr>
        <w:t>8</w:t>
      </w:r>
      <w:r w:rsidR="00F94AC0" w:rsidRPr="00DC4DBE">
        <w:rPr>
          <w:lang w:eastAsia="ar-SA"/>
        </w:rPr>
        <w:t>.18. Quando convidado a ofertar seu lance</w:t>
      </w:r>
      <w:r w:rsidR="00186B81">
        <w:rPr>
          <w:lang w:eastAsia="ar-SA"/>
        </w:rPr>
        <w:t xml:space="preserve"> verbal</w:t>
      </w:r>
      <w:r w:rsidR="00F94AC0" w:rsidRPr="00DC4DBE">
        <w:rPr>
          <w:lang w:eastAsia="ar-SA"/>
        </w:rPr>
        <w:t xml:space="preserve">, o representante do licitante poderá requerer tempo para analisar seus custos ou para consultar terceiros, podendo, para tanto, valer-se de </w:t>
      </w:r>
      <w:r w:rsidR="00F134EE" w:rsidRPr="00DC4DBE">
        <w:rPr>
          <w:lang w:eastAsia="ar-SA"/>
        </w:rPr>
        <w:t xml:space="preserve">telefone </w:t>
      </w:r>
      <w:r w:rsidR="00F94AC0" w:rsidRPr="00DC4DBE">
        <w:rPr>
          <w:lang w:eastAsia="ar-SA"/>
        </w:rPr>
        <w:t>celular</w:t>
      </w:r>
      <w:r w:rsidR="00E70373" w:rsidRPr="00DC4DBE">
        <w:rPr>
          <w:lang w:eastAsia="ar-SA"/>
        </w:rPr>
        <w:t xml:space="preserve">. O tempo concedido não poderá exceder </w:t>
      </w:r>
      <w:proofErr w:type="gramStart"/>
      <w:r w:rsidR="00F134EE" w:rsidRPr="00DC4DBE">
        <w:rPr>
          <w:lang w:eastAsia="ar-SA"/>
        </w:rPr>
        <w:t>5</w:t>
      </w:r>
      <w:proofErr w:type="gramEnd"/>
      <w:r w:rsidR="00F134EE" w:rsidRPr="00DC4DBE">
        <w:rPr>
          <w:lang w:eastAsia="ar-SA"/>
        </w:rPr>
        <w:t xml:space="preserve"> (cinco) minutos. </w:t>
      </w:r>
    </w:p>
    <w:p w:rsidR="00F94AC0" w:rsidRPr="00DC4DBE" w:rsidRDefault="00F94AC0" w:rsidP="00C15800">
      <w:pPr>
        <w:jc w:val="both"/>
        <w:rPr>
          <w:lang w:eastAsia="ar-SA"/>
        </w:rPr>
      </w:pPr>
    </w:p>
    <w:p w:rsidR="00F94AC0" w:rsidRPr="00DC4DBE" w:rsidRDefault="00375B65" w:rsidP="00C15800">
      <w:pPr>
        <w:jc w:val="both"/>
        <w:rPr>
          <w:lang w:eastAsia="ar-SA"/>
        </w:rPr>
      </w:pPr>
      <w:r>
        <w:rPr>
          <w:lang w:eastAsia="ar-SA"/>
        </w:rPr>
        <w:t>8</w:t>
      </w:r>
      <w:r w:rsidR="00F94AC0" w:rsidRPr="00DC4DBE">
        <w:rPr>
          <w:lang w:eastAsia="ar-SA"/>
        </w:rPr>
        <w:t xml:space="preserve">.19. O </w:t>
      </w:r>
      <w:r w:rsidR="00F134EE" w:rsidRPr="00DC4DBE">
        <w:rPr>
          <w:lang w:eastAsia="ar-SA"/>
        </w:rPr>
        <w:t>P</w:t>
      </w:r>
      <w:r w:rsidR="00F94AC0" w:rsidRPr="00DC4DBE">
        <w:rPr>
          <w:lang w:eastAsia="ar-SA"/>
        </w:rPr>
        <w:t xml:space="preserve">regoeiro deverá registrar os lances </w:t>
      </w:r>
      <w:r w:rsidR="00124392">
        <w:rPr>
          <w:lang w:eastAsia="ar-SA"/>
        </w:rPr>
        <w:t xml:space="preserve">verbais </w:t>
      </w:r>
      <w:r w:rsidR="00F94AC0" w:rsidRPr="00DC4DBE">
        <w:rPr>
          <w:lang w:eastAsia="ar-SA"/>
        </w:rPr>
        <w:t>ofertados, podendo, para tal fim, usar meios eletrônicos de gravação.</w:t>
      </w:r>
    </w:p>
    <w:p w:rsidR="00F94AC0" w:rsidRPr="00DC4DBE" w:rsidRDefault="00F94AC0" w:rsidP="00C15800">
      <w:pPr>
        <w:jc w:val="both"/>
        <w:rPr>
          <w:lang w:eastAsia="ar-SA"/>
        </w:rPr>
      </w:pPr>
    </w:p>
    <w:p w:rsidR="00F94AC0" w:rsidRPr="00DC4DBE" w:rsidRDefault="00375B65" w:rsidP="00C15800">
      <w:pPr>
        <w:jc w:val="both"/>
        <w:rPr>
          <w:lang w:eastAsia="ar-SA"/>
        </w:rPr>
      </w:pPr>
      <w:r>
        <w:rPr>
          <w:lang w:eastAsia="ar-SA"/>
        </w:rPr>
        <w:t>8</w:t>
      </w:r>
      <w:r w:rsidR="00F94AC0" w:rsidRPr="00DC4DBE">
        <w:rPr>
          <w:lang w:eastAsia="ar-SA"/>
        </w:rPr>
        <w:t xml:space="preserve">.20. Os licitantes poderão utilizar equipamentos de gravação para registrar o procedimento, desde que não embaracem o desenvolvimento do certame ou prejudiquem o conforto físico dos presentes. </w:t>
      </w:r>
    </w:p>
    <w:p w:rsidR="00840A6B" w:rsidRPr="00DC4DBE" w:rsidRDefault="00840A6B" w:rsidP="00840A6B">
      <w:pPr>
        <w:jc w:val="both"/>
        <w:rPr>
          <w:lang w:eastAsia="ar-SA"/>
        </w:rPr>
      </w:pPr>
    </w:p>
    <w:p w:rsidR="00F94AC0" w:rsidRPr="00DC4DBE" w:rsidRDefault="00375B65" w:rsidP="00840A6B">
      <w:pPr>
        <w:jc w:val="both"/>
        <w:rPr>
          <w:lang w:eastAsia="ar-SA"/>
        </w:rPr>
      </w:pPr>
      <w:r>
        <w:rPr>
          <w:lang w:eastAsia="ar-SA"/>
        </w:rPr>
        <w:t>8</w:t>
      </w:r>
      <w:r w:rsidR="00F94AC0" w:rsidRPr="00DC4DBE">
        <w:rPr>
          <w:lang w:eastAsia="ar-SA"/>
        </w:rPr>
        <w:t xml:space="preserve">.21. </w:t>
      </w:r>
      <w:r w:rsidR="0066663A">
        <w:rPr>
          <w:lang w:eastAsia="ar-SA"/>
        </w:rPr>
        <w:t xml:space="preserve">A etapa de lances verbais será considerada encerrada quando todos os participantes dessa etapa </w:t>
      </w:r>
      <w:proofErr w:type="gramStart"/>
      <w:r w:rsidR="0066663A">
        <w:rPr>
          <w:lang w:eastAsia="ar-SA"/>
        </w:rPr>
        <w:t>declinarem</w:t>
      </w:r>
      <w:proofErr w:type="gramEnd"/>
      <w:r w:rsidR="0066663A">
        <w:rPr>
          <w:lang w:eastAsia="ar-SA"/>
        </w:rPr>
        <w:t xml:space="preserve"> da formulação de lances.</w:t>
      </w:r>
    </w:p>
    <w:p w:rsidR="00840A6B" w:rsidRPr="00DC4DBE" w:rsidRDefault="00840A6B" w:rsidP="00840A6B">
      <w:pPr>
        <w:jc w:val="both"/>
        <w:rPr>
          <w:lang w:eastAsia="ar-SA"/>
        </w:rPr>
      </w:pPr>
    </w:p>
    <w:p w:rsidR="00F94AC0" w:rsidRPr="00DC4DBE" w:rsidRDefault="00375B65" w:rsidP="00840A6B">
      <w:pPr>
        <w:jc w:val="both"/>
        <w:rPr>
          <w:lang w:eastAsia="ar-SA"/>
        </w:rPr>
      </w:pPr>
      <w:r>
        <w:rPr>
          <w:lang w:eastAsia="ar-SA"/>
        </w:rPr>
        <w:t>8</w:t>
      </w:r>
      <w:r w:rsidR="00F94AC0" w:rsidRPr="00DC4DBE">
        <w:rPr>
          <w:lang w:eastAsia="ar-SA"/>
        </w:rPr>
        <w:t>.22. Declarada encerrada a fase de lances</w:t>
      </w:r>
      <w:r w:rsidR="00661AA1">
        <w:rPr>
          <w:lang w:eastAsia="ar-SA"/>
        </w:rPr>
        <w:t xml:space="preserve"> verbais</w:t>
      </w:r>
      <w:r w:rsidR="00F94AC0" w:rsidRPr="00DC4DBE">
        <w:rPr>
          <w:lang w:eastAsia="ar-SA"/>
        </w:rPr>
        <w:t xml:space="preserve">, o </w:t>
      </w:r>
      <w:r w:rsidR="00C14D9E" w:rsidRPr="00DC4DBE">
        <w:rPr>
          <w:lang w:eastAsia="ar-SA"/>
        </w:rPr>
        <w:t>P</w:t>
      </w:r>
      <w:r w:rsidR="00F94AC0" w:rsidRPr="00DC4DBE">
        <w:rPr>
          <w:lang w:eastAsia="ar-SA"/>
        </w:rPr>
        <w:t>regoeiro procederá à classificação dos licitantes, considerando os preços lançados e decidindo motivadamente a respeito.</w:t>
      </w:r>
    </w:p>
    <w:p w:rsidR="00F94AC0" w:rsidRPr="00DC4DBE" w:rsidRDefault="00F94AC0" w:rsidP="00840A6B">
      <w:pPr>
        <w:jc w:val="both"/>
        <w:rPr>
          <w:lang w:eastAsia="ar-SA"/>
        </w:rPr>
      </w:pPr>
    </w:p>
    <w:p w:rsidR="00F94AC0" w:rsidRPr="00DC4DBE" w:rsidRDefault="00375B65" w:rsidP="00840A6B">
      <w:pPr>
        <w:jc w:val="both"/>
      </w:pPr>
      <w:r>
        <w:rPr>
          <w:lang w:eastAsia="ar-SA"/>
        </w:rPr>
        <w:t>8</w:t>
      </w:r>
      <w:r w:rsidR="00F94AC0" w:rsidRPr="00DC4DBE">
        <w:rPr>
          <w:lang w:eastAsia="ar-SA"/>
        </w:rPr>
        <w:t>.23.</w:t>
      </w:r>
      <w:r w:rsidR="00F94AC0" w:rsidRPr="00DC4DBE">
        <w:t xml:space="preserve"> </w:t>
      </w:r>
      <w:r w:rsidR="00523F4F" w:rsidRPr="00DC4DBE">
        <w:t>Como critério de desempate, f</w:t>
      </w:r>
      <w:r w:rsidR="00F94AC0" w:rsidRPr="00DC4DBE">
        <w:t xml:space="preserve">ica </w:t>
      </w:r>
      <w:proofErr w:type="gramStart"/>
      <w:r w:rsidR="00F94AC0" w:rsidRPr="00DC4DBE">
        <w:t>assegurada</w:t>
      </w:r>
      <w:proofErr w:type="gramEnd"/>
      <w:r w:rsidR="00F94AC0" w:rsidRPr="00DC4DBE">
        <w:t xml:space="preserve"> a preferência de </w:t>
      </w:r>
      <w:r w:rsidR="00026440" w:rsidRPr="00DC4DBE">
        <w:t xml:space="preserve">contratação </w:t>
      </w:r>
      <w:r w:rsidR="00F94AC0" w:rsidRPr="00DC4DBE">
        <w:t>para as microempresas e empresas de pequeno porte.</w:t>
      </w:r>
    </w:p>
    <w:p w:rsidR="00F94AC0" w:rsidRPr="00DC4DBE" w:rsidRDefault="00F94AC0" w:rsidP="00840A6B">
      <w:pPr>
        <w:jc w:val="both"/>
      </w:pPr>
    </w:p>
    <w:p w:rsidR="00F94AC0" w:rsidRPr="00DC4DBE" w:rsidRDefault="00375B65" w:rsidP="003C20C2">
      <w:pPr>
        <w:ind w:left="567"/>
        <w:jc w:val="both"/>
      </w:pPr>
      <w:r>
        <w:t>8</w:t>
      </w:r>
      <w:r w:rsidR="00F94AC0" w:rsidRPr="00DC4DBE">
        <w:t>.23.1. Entende-se por empate aquelas situações em que as propostas apresentadas pelas microempresas e empresas de pequeno porte sejam iguais ou até 5% (cinco por cento) superiores à proposta mais bem classificada.</w:t>
      </w:r>
    </w:p>
    <w:p w:rsidR="00F94AC0" w:rsidRPr="00DC4DBE" w:rsidRDefault="00F94AC0" w:rsidP="003C20C2">
      <w:pPr>
        <w:ind w:left="567"/>
        <w:jc w:val="both"/>
      </w:pPr>
    </w:p>
    <w:p w:rsidR="00F94AC0" w:rsidRPr="00DC4DBE" w:rsidRDefault="00375B65" w:rsidP="003C20C2">
      <w:pPr>
        <w:ind w:left="567"/>
        <w:jc w:val="both"/>
      </w:pPr>
      <w:r>
        <w:t>8</w:t>
      </w:r>
      <w:r w:rsidR="00F94AC0" w:rsidRPr="00DC4DBE">
        <w:t>.23.2.  Ocorrendo o</w:t>
      </w:r>
      <w:r w:rsidR="00BD43F7" w:rsidRPr="00DC4DBE">
        <w:t xml:space="preserve"> empate de que trata o </w:t>
      </w:r>
      <w:r w:rsidR="005A63EF" w:rsidRPr="00DC4DBE">
        <w:t>sub</w:t>
      </w:r>
      <w:r>
        <w:t>item 8</w:t>
      </w:r>
      <w:r w:rsidR="00BD43F7" w:rsidRPr="00DC4DBE">
        <w:t>.23.1</w:t>
      </w:r>
      <w:r w:rsidR="00F94AC0" w:rsidRPr="00DC4DBE">
        <w:t>, proceder-se-á da seguinte forma:</w:t>
      </w:r>
    </w:p>
    <w:p w:rsidR="00F94AC0" w:rsidRPr="00DC4DBE" w:rsidRDefault="00F94AC0" w:rsidP="003C20C2">
      <w:pPr>
        <w:ind w:left="567" w:firstLine="1680"/>
        <w:jc w:val="both"/>
      </w:pPr>
    </w:p>
    <w:p w:rsidR="00F94AC0" w:rsidRPr="00DC4DBE" w:rsidRDefault="00F94AC0" w:rsidP="000552CC">
      <w:pPr>
        <w:ind w:left="709"/>
        <w:jc w:val="both"/>
      </w:pPr>
      <w:r w:rsidRPr="00DC4DBE">
        <w:t xml:space="preserve">I </w:t>
      </w:r>
      <w:r w:rsidR="00AC39DA" w:rsidRPr="00DC4DBE">
        <w:t>–</w:t>
      </w:r>
      <w:r w:rsidRPr="00DC4DBE">
        <w:t xml:space="preserve"> a microempresa ou empresa de pequeno porte mais bem classificada poderá apresentar proposta de preço inferior àquela considerada vencedora do certame, situação em que </w:t>
      </w:r>
      <w:r w:rsidR="000552CC">
        <w:t>sua proposta será declarada a melhor oferta</w:t>
      </w:r>
      <w:r w:rsidRPr="00DC4DBE">
        <w:t>;</w:t>
      </w:r>
    </w:p>
    <w:p w:rsidR="00F94AC0" w:rsidRPr="00DC4DBE" w:rsidRDefault="00F94AC0" w:rsidP="000552CC">
      <w:pPr>
        <w:ind w:left="709"/>
        <w:jc w:val="both"/>
      </w:pPr>
    </w:p>
    <w:p w:rsidR="00F94AC0" w:rsidRPr="00DC4DBE" w:rsidRDefault="00F94AC0" w:rsidP="000552CC">
      <w:pPr>
        <w:ind w:left="709"/>
        <w:jc w:val="both"/>
      </w:pPr>
      <w:r w:rsidRPr="00DC4DBE">
        <w:t xml:space="preserve">II – não ocorrendo </w:t>
      </w:r>
      <w:proofErr w:type="gramStart"/>
      <w:r w:rsidRPr="00DC4DBE">
        <w:t>a</w:t>
      </w:r>
      <w:proofErr w:type="gramEnd"/>
      <w:r w:rsidRPr="00DC4DBE">
        <w:t xml:space="preserve"> contratação da microempresa ou empresa de pequeno porte, na forma do inciso I, serão convocadas as remanescentes que porventura se enquadrem na hipótese </w:t>
      </w:r>
      <w:r w:rsidR="00BD43F7" w:rsidRPr="00DC4DBE">
        <w:t xml:space="preserve">do </w:t>
      </w:r>
      <w:r w:rsidR="00377902" w:rsidRPr="00DC4DBE">
        <w:t>sub</w:t>
      </w:r>
      <w:r w:rsidR="00BD43F7" w:rsidRPr="00DC4DBE">
        <w:t xml:space="preserve">item </w:t>
      </w:r>
      <w:r w:rsidR="000552CC">
        <w:t>8</w:t>
      </w:r>
      <w:r w:rsidR="00BD43F7" w:rsidRPr="00DC4DBE">
        <w:t>.23</w:t>
      </w:r>
      <w:r w:rsidR="00840A6B" w:rsidRPr="00DC4DBE">
        <w:t xml:space="preserve">.1, </w:t>
      </w:r>
      <w:r w:rsidRPr="00DC4DBE">
        <w:t xml:space="preserve">na ordem classificatória, para o exercício do mesmo direito; </w:t>
      </w:r>
    </w:p>
    <w:p w:rsidR="00F94AC0" w:rsidRPr="00DC4DBE" w:rsidRDefault="00F94AC0" w:rsidP="000552CC">
      <w:pPr>
        <w:ind w:left="709"/>
        <w:jc w:val="both"/>
      </w:pPr>
    </w:p>
    <w:p w:rsidR="00F94AC0" w:rsidRPr="00DC4DBE" w:rsidRDefault="00F94AC0" w:rsidP="000552CC">
      <w:pPr>
        <w:ind w:left="709"/>
        <w:jc w:val="both"/>
      </w:pPr>
      <w:r w:rsidRPr="00DC4DBE">
        <w:t xml:space="preserve">III – no caso de equivalência dos valores apresentados pelas microempresas e empresas de pequeno porte que se encontrem no intervalo </w:t>
      </w:r>
      <w:r w:rsidR="00011ACB">
        <w:t xml:space="preserve">de que trata o subitem </w:t>
      </w:r>
      <w:r w:rsidR="00375B65">
        <w:t>8</w:t>
      </w:r>
      <w:r w:rsidR="00011ACB">
        <w:t>.23.1</w:t>
      </w:r>
      <w:r w:rsidRPr="00DC4DBE">
        <w:t>, será realizado sorteio entre elas para que se identifique aquela que primeiro poderá apresentar melhor oferta.</w:t>
      </w:r>
    </w:p>
    <w:p w:rsidR="00F94AC0" w:rsidRPr="00DC4DBE" w:rsidRDefault="00F94AC0" w:rsidP="003C20C2">
      <w:pPr>
        <w:ind w:left="567" w:firstLine="1680"/>
        <w:jc w:val="both"/>
      </w:pPr>
    </w:p>
    <w:p w:rsidR="00F94AC0" w:rsidRPr="00DC4DBE" w:rsidRDefault="000F3A1A" w:rsidP="003C20C2">
      <w:pPr>
        <w:ind w:left="567"/>
        <w:jc w:val="both"/>
      </w:pPr>
      <w:r>
        <w:t>8</w:t>
      </w:r>
      <w:r w:rsidR="00F94AC0" w:rsidRPr="00DC4DBE">
        <w:t>.23.3. Na hipótese da não</w:t>
      </w:r>
      <w:r w:rsidR="007D51B0">
        <w:t xml:space="preserve"> </w:t>
      </w:r>
      <w:r w:rsidR="00F94AC0" w:rsidRPr="00DC4DBE">
        <w:t xml:space="preserve">contratação nos termos estabelecidos neste item, </w:t>
      </w:r>
      <w:r w:rsidR="007D51B0">
        <w:t xml:space="preserve">será declarada a melhor oferta a </w:t>
      </w:r>
      <w:r w:rsidR="00F94AC0" w:rsidRPr="00DC4DBE">
        <w:t>proposta originalmente vencedora do certame.</w:t>
      </w:r>
    </w:p>
    <w:p w:rsidR="00AA107A" w:rsidRDefault="00AA107A" w:rsidP="003C20C2">
      <w:pPr>
        <w:ind w:left="567"/>
        <w:jc w:val="both"/>
      </w:pPr>
    </w:p>
    <w:p w:rsidR="00F94AC0" w:rsidRPr="00DC4DBE" w:rsidRDefault="000F3A1A" w:rsidP="003C20C2">
      <w:pPr>
        <w:ind w:left="567"/>
        <w:jc w:val="both"/>
      </w:pPr>
      <w:r>
        <w:t>8</w:t>
      </w:r>
      <w:r w:rsidR="00F94AC0" w:rsidRPr="00DC4DBE">
        <w:t>.23.4. O disposto neste item somente se aplicará quando a melhor oferta inicial não tiver sido apresentada por microempresa ou empresa de pequeno porte.</w:t>
      </w:r>
    </w:p>
    <w:p w:rsidR="00F94AC0" w:rsidRPr="00DC4DBE" w:rsidRDefault="00F94AC0" w:rsidP="003C20C2">
      <w:pPr>
        <w:ind w:left="567"/>
        <w:jc w:val="both"/>
      </w:pPr>
    </w:p>
    <w:p w:rsidR="00F94AC0" w:rsidRPr="00DC4DBE" w:rsidRDefault="000F3A1A" w:rsidP="003C20C2">
      <w:pPr>
        <w:ind w:left="567"/>
        <w:jc w:val="both"/>
      </w:pPr>
      <w:r>
        <w:lastRenderedPageBreak/>
        <w:t>8</w:t>
      </w:r>
      <w:r w:rsidR="00F94AC0" w:rsidRPr="00DC4DBE">
        <w:t>.23.5.</w:t>
      </w:r>
      <w:r w:rsidR="00AA107A">
        <w:t xml:space="preserve"> </w:t>
      </w:r>
      <w:r w:rsidR="00F94AC0" w:rsidRPr="00DC4DBE">
        <w:t xml:space="preserve">A microempresa ou empresa de pequeno porte mais bem classificada será convocada </w:t>
      </w:r>
      <w:r w:rsidR="00011ACB">
        <w:t xml:space="preserve">para </w:t>
      </w:r>
      <w:r w:rsidR="00F94AC0" w:rsidRPr="00DC4DBE">
        <w:t xml:space="preserve">apresentar nova proposta no prazo máximo de </w:t>
      </w:r>
      <w:proofErr w:type="gramStart"/>
      <w:r w:rsidR="00F94AC0" w:rsidRPr="00DC4DBE">
        <w:t>5</w:t>
      </w:r>
      <w:proofErr w:type="gramEnd"/>
      <w:r w:rsidR="00F94AC0" w:rsidRPr="00DC4DBE">
        <w:t xml:space="preserve"> (cinco) minutos após o encerramento dos lances, sob pena de preclusão.</w:t>
      </w:r>
    </w:p>
    <w:p w:rsidR="00F94AC0" w:rsidRPr="00DC4DBE" w:rsidRDefault="00F94AC0" w:rsidP="00840A6B">
      <w:pPr>
        <w:jc w:val="both"/>
        <w:rPr>
          <w:lang w:eastAsia="ar-SA"/>
        </w:rPr>
      </w:pPr>
    </w:p>
    <w:p w:rsidR="00F94AC0" w:rsidRPr="00DC4DBE" w:rsidRDefault="000F3A1A" w:rsidP="00840A6B">
      <w:pPr>
        <w:jc w:val="both"/>
        <w:rPr>
          <w:lang w:eastAsia="ar-SA"/>
        </w:rPr>
      </w:pPr>
      <w:r>
        <w:rPr>
          <w:lang w:eastAsia="ar-SA"/>
        </w:rPr>
        <w:t>8</w:t>
      </w:r>
      <w:r w:rsidR="00F94AC0" w:rsidRPr="00DC4DBE">
        <w:rPr>
          <w:lang w:eastAsia="ar-SA"/>
        </w:rPr>
        <w:t xml:space="preserve">.24. Se a proposta do primeiro classificado for aceita, o </w:t>
      </w:r>
      <w:r w:rsidR="00472FF8" w:rsidRPr="00DC4DBE">
        <w:rPr>
          <w:lang w:eastAsia="ar-SA"/>
        </w:rPr>
        <w:t>P</w:t>
      </w:r>
      <w:r w:rsidR="00F94AC0" w:rsidRPr="00DC4DBE">
        <w:rPr>
          <w:lang w:eastAsia="ar-SA"/>
        </w:rPr>
        <w:t>regoeiro deverá abrir o respectivo envelope de documentação</w:t>
      </w:r>
      <w:r w:rsidR="00A47D9B" w:rsidRPr="00DC4DBE">
        <w:rPr>
          <w:lang w:eastAsia="ar-SA"/>
        </w:rPr>
        <w:t xml:space="preserve"> (Envelope n.º 2 – </w:t>
      </w:r>
      <w:r w:rsidR="008D61B5">
        <w:rPr>
          <w:lang w:eastAsia="ar-SA"/>
        </w:rPr>
        <w:t xml:space="preserve">Documentos de </w:t>
      </w:r>
      <w:r w:rsidR="00A47D9B" w:rsidRPr="00DC4DBE">
        <w:rPr>
          <w:lang w:eastAsia="ar-SA"/>
        </w:rPr>
        <w:t>Habilitação)</w:t>
      </w:r>
      <w:r w:rsidR="00F94AC0" w:rsidRPr="00DC4DBE">
        <w:rPr>
          <w:lang w:eastAsia="ar-SA"/>
        </w:rPr>
        <w:t xml:space="preserve">, para confirmar as condições </w:t>
      </w:r>
      <w:proofErr w:type="spellStart"/>
      <w:r w:rsidR="00F94AC0" w:rsidRPr="00DC4DBE">
        <w:rPr>
          <w:lang w:eastAsia="ar-SA"/>
        </w:rPr>
        <w:t>habilitatórias</w:t>
      </w:r>
      <w:proofErr w:type="spellEnd"/>
      <w:r w:rsidR="00F94AC0" w:rsidRPr="00DC4DBE">
        <w:rPr>
          <w:lang w:eastAsia="ar-SA"/>
        </w:rPr>
        <w:t xml:space="preserve">, consoante as exigências deste Edital. </w:t>
      </w:r>
    </w:p>
    <w:p w:rsidR="00F94AC0" w:rsidRPr="00DC4DBE" w:rsidRDefault="00F94AC0" w:rsidP="00840A6B">
      <w:pPr>
        <w:jc w:val="both"/>
        <w:rPr>
          <w:lang w:eastAsia="ar-SA"/>
        </w:rPr>
      </w:pPr>
    </w:p>
    <w:p w:rsidR="00F94AC0" w:rsidRPr="00DC4DBE" w:rsidRDefault="000F3A1A" w:rsidP="00840A6B">
      <w:pPr>
        <w:jc w:val="both"/>
        <w:rPr>
          <w:lang w:eastAsia="ar-SA"/>
        </w:rPr>
      </w:pPr>
      <w:r>
        <w:rPr>
          <w:lang w:eastAsia="ar-SA"/>
        </w:rPr>
        <w:t>8</w:t>
      </w:r>
      <w:r w:rsidR="00F94AC0" w:rsidRPr="00DC4DBE">
        <w:rPr>
          <w:lang w:eastAsia="ar-SA"/>
        </w:rPr>
        <w:t xml:space="preserve">.25. Constatado o atendimento das exigências </w:t>
      </w:r>
      <w:proofErr w:type="spellStart"/>
      <w:r w:rsidR="00F94AC0" w:rsidRPr="00DC4DBE">
        <w:rPr>
          <w:lang w:eastAsia="ar-SA"/>
        </w:rPr>
        <w:t>habilitatórias</w:t>
      </w:r>
      <w:proofErr w:type="spellEnd"/>
      <w:r w:rsidR="00F94AC0" w:rsidRPr="00DC4DBE">
        <w:rPr>
          <w:lang w:eastAsia="ar-SA"/>
        </w:rPr>
        <w:t>, o licitante será declarado vencedor</w:t>
      </w:r>
      <w:r w:rsidR="00B70807">
        <w:rPr>
          <w:lang w:eastAsia="ar-SA"/>
        </w:rPr>
        <w:t xml:space="preserve">. </w:t>
      </w:r>
    </w:p>
    <w:p w:rsidR="00F94AC0" w:rsidRPr="00DC4DBE" w:rsidRDefault="00F94AC0" w:rsidP="00840A6B">
      <w:pPr>
        <w:jc w:val="both"/>
        <w:rPr>
          <w:lang w:eastAsia="ar-SA"/>
        </w:rPr>
      </w:pPr>
    </w:p>
    <w:p w:rsidR="00F94AC0" w:rsidRPr="00DC4DBE" w:rsidRDefault="00BC7CCA" w:rsidP="00840A6B">
      <w:pPr>
        <w:jc w:val="both"/>
        <w:rPr>
          <w:lang w:eastAsia="ar-SA"/>
        </w:rPr>
      </w:pPr>
      <w:r>
        <w:rPr>
          <w:lang w:eastAsia="ar-SA"/>
        </w:rPr>
        <w:t>8</w:t>
      </w:r>
      <w:r w:rsidR="00F94AC0" w:rsidRPr="00DC4DBE">
        <w:rPr>
          <w:lang w:eastAsia="ar-SA"/>
        </w:rPr>
        <w:t>.26. Se a oferta de menor preço não for aceitável</w:t>
      </w:r>
      <w:r w:rsidR="00F8682E" w:rsidRPr="00DC4DBE">
        <w:rPr>
          <w:lang w:eastAsia="ar-SA"/>
        </w:rPr>
        <w:t>,</w:t>
      </w:r>
      <w:r w:rsidR="00F94AC0" w:rsidRPr="00DC4DBE">
        <w:rPr>
          <w:lang w:eastAsia="ar-SA"/>
        </w:rPr>
        <w:t xml:space="preserve"> ou se o licitante </w:t>
      </w:r>
      <w:r w:rsidR="00317709" w:rsidRPr="00DC4DBE">
        <w:rPr>
          <w:lang w:eastAsia="ar-SA"/>
        </w:rPr>
        <w:t>des</w:t>
      </w:r>
      <w:r w:rsidR="00F8682E" w:rsidRPr="00DC4DBE">
        <w:rPr>
          <w:lang w:eastAsia="ar-SA"/>
        </w:rPr>
        <w:t xml:space="preserve">atender </w:t>
      </w:r>
      <w:r w:rsidR="00F94AC0" w:rsidRPr="00DC4DBE">
        <w:rPr>
          <w:lang w:eastAsia="ar-SA"/>
        </w:rPr>
        <w:t xml:space="preserve">às exigências </w:t>
      </w:r>
      <w:proofErr w:type="spellStart"/>
      <w:r w:rsidR="00F94AC0" w:rsidRPr="00DC4DBE">
        <w:rPr>
          <w:lang w:eastAsia="ar-SA"/>
        </w:rPr>
        <w:t>habilitatórias</w:t>
      </w:r>
      <w:proofErr w:type="spellEnd"/>
      <w:r w:rsidR="00F94AC0" w:rsidRPr="00DC4DBE">
        <w:rPr>
          <w:lang w:eastAsia="ar-SA"/>
        </w:rPr>
        <w:t xml:space="preserve">, o </w:t>
      </w:r>
      <w:r w:rsidR="00B96637" w:rsidRPr="00DC4DBE">
        <w:rPr>
          <w:lang w:eastAsia="ar-SA"/>
        </w:rPr>
        <w:t>P</w:t>
      </w:r>
      <w:r w:rsidR="00F94AC0" w:rsidRPr="00DC4DBE">
        <w:rPr>
          <w:lang w:eastAsia="ar-SA"/>
        </w:rPr>
        <w:t>reg</w:t>
      </w:r>
      <w:r w:rsidR="00691F49" w:rsidRPr="00DC4DBE">
        <w:rPr>
          <w:lang w:eastAsia="ar-SA"/>
        </w:rPr>
        <w:t xml:space="preserve">oeiro examinará a oferta </w:t>
      </w:r>
      <w:proofErr w:type="spellStart"/>
      <w:r w:rsidR="00691F49" w:rsidRPr="00DC4DBE">
        <w:rPr>
          <w:lang w:eastAsia="ar-SA"/>
        </w:rPr>
        <w:t>subsequ</w:t>
      </w:r>
      <w:r w:rsidR="00F94AC0" w:rsidRPr="00DC4DBE">
        <w:rPr>
          <w:lang w:eastAsia="ar-SA"/>
        </w:rPr>
        <w:t>ente</w:t>
      </w:r>
      <w:proofErr w:type="spellEnd"/>
      <w:r w:rsidR="00F94AC0" w:rsidRPr="00DC4DBE">
        <w:rPr>
          <w:lang w:eastAsia="ar-SA"/>
        </w:rPr>
        <w:t xml:space="preserve">, verificando a sua aceitabilidade e procedendo à habilitação do proponente. O </w:t>
      </w:r>
      <w:r w:rsidR="00F8682E" w:rsidRPr="00DC4DBE">
        <w:rPr>
          <w:lang w:eastAsia="ar-SA"/>
        </w:rPr>
        <w:t>P</w:t>
      </w:r>
      <w:r w:rsidR="00F94AC0" w:rsidRPr="00DC4DBE">
        <w:rPr>
          <w:lang w:eastAsia="ar-SA"/>
        </w:rPr>
        <w:t xml:space="preserve">regoeiro continuará </w:t>
      </w:r>
      <w:r w:rsidR="00F8682E" w:rsidRPr="00DC4DBE">
        <w:rPr>
          <w:lang w:eastAsia="ar-SA"/>
        </w:rPr>
        <w:t xml:space="preserve">com </w:t>
      </w:r>
      <w:r w:rsidR="00F94AC0" w:rsidRPr="00DC4DBE">
        <w:rPr>
          <w:lang w:eastAsia="ar-SA"/>
        </w:rPr>
        <w:t xml:space="preserve">semelhante procedimento, seguindo a ordem de classificação, até encontrar </w:t>
      </w:r>
      <w:r w:rsidR="00840A6B" w:rsidRPr="00DC4DBE">
        <w:rPr>
          <w:lang w:eastAsia="ar-SA"/>
        </w:rPr>
        <w:t xml:space="preserve">uma proposta que atenda a este </w:t>
      </w:r>
      <w:r w:rsidR="00F8682E" w:rsidRPr="00DC4DBE">
        <w:rPr>
          <w:lang w:eastAsia="ar-SA"/>
        </w:rPr>
        <w:t>E</w:t>
      </w:r>
      <w:r w:rsidR="00F94AC0" w:rsidRPr="00DC4DBE">
        <w:rPr>
          <w:lang w:eastAsia="ar-SA"/>
        </w:rPr>
        <w:t>dital, sendo o respectivo licitante declarado vencedor</w:t>
      </w:r>
      <w:r w:rsidR="008D622E">
        <w:rPr>
          <w:lang w:eastAsia="ar-SA"/>
        </w:rPr>
        <w:t xml:space="preserve">. </w:t>
      </w:r>
    </w:p>
    <w:p w:rsidR="00F94AC0" w:rsidRPr="00DC4DBE" w:rsidRDefault="00F94AC0">
      <w:pPr>
        <w:ind w:firstLine="2835"/>
        <w:jc w:val="center"/>
        <w:rPr>
          <w:lang w:eastAsia="ar-SA"/>
        </w:rPr>
      </w:pPr>
    </w:p>
    <w:p w:rsidR="00F94AC0" w:rsidRPr="00DC4DBE" w:rsidRDefault="00BC7CCA" w:rsidP="00840A6B">
      <w:pPr>
        <w:jc w:val="both"/>
        <w:rPr>
          <w:lang w:eastAsia="ar-SA"/>
        </w:rPr>
      </w:pPr>
      <w:r>
        <w:rPr>
          <w:lang w:eastAsia="ar-SA"/>
        </w:rPr>
        <w:t>8</w:t>
      </w:r>
      <w:r w:rsidR="00F94AC0" w:rsidRPr="00DC4DBE">
        <w:rPr>
          <w:lang w:eastAsia="ar-SA"/>
        </w:rPr>
        <w:t xml:space="preserve">.27. Nas situações previstas nos </w:t>
      </w:r>
      <w:r w:rsidR="00DB7E67" w:rsidRPr="00DC4DBE">
        <w:rPr>
          <w:lang w:eastAsia="ar-SA"/>
        </w:rPr>
        <w:t>i</w:t>
      </w:r>
      <w:r>
        <w:rPr>
          <w:lang w:eastAsia="ar-SA"/>
        </w:rPr>
        <w:t>tens 8</w:t>
      </w:r>
      <w:r w:rsidR="00F94AC0" w:rsidRPr="00DC4DBE">
        <w:rPr>
          <w:lang w:eastAsia="ar-SA"/>
        </w:rPr>
        <w:t xml:space="preserve">.16, </w:t>
      </w:r>
      <w:r>
        <w:rPr>
          <w:lang w:eastAsia="ar-SA"/>
        </w:rPr>
        <w:t>8</w:t>
      </w:r>
      <w:r w:rsidR="00F94AC0" w:rsidRPr="00DC4DBE">
        <w:rPr>
          <w:lang w:eastAsia="ar-SA"/>
        </w:rPr>
        <w:t xml:space="preserve">.22 e </w:t>
      </w:r>
      <w:r>
        <w:rPr>
          <w:lang w:eastAsia="ar-SA"/>
        </w:rPr>
        <w:t>8</w:t>
      </w:r>
      <w:r w:rsidR="00F94AC0" w:rsidRPr="00DC4DBE">
        <w:rPr>
          <w:lang w:eastAsia="ar-SA"/>
        </w:rPr>
        <w:t xml:space="preserve">.26, </w:t>
      </w:r>
      <w:r w:rsidR="00F8682E" w:rsidRPr="00DC4DBE">
        <w:rPr>
          <w:lang w:eastAsia="ar-SA"/>
        </w:rPr>
        <w:t>o P</w:t>
      </w:r>
      <w:r w:rsidR="00F94AC0" w:rsidRPr="00DC4DBE">
        <w:rPr>
          <w:lang w:eastAsia="ar-SA"/>
        </w:rPr>
        <w:t xml:space="preserve">regoeiro poderá negociar diretamente com o </w:t>
      </w:r>
      <w:r w:rsidR="00DB7E67" w:rsidRPr="00DC4DBE">
        <w:rPr>
          <w:lang w:eastAsia="ar-SA"/>
        </w:rPr>
        <w:t>licitante</w:t>
      </w:r>
      <w:r w:rsidR="00F94AC0" w:rsidRPr="00DC4DBE">
        <w:rPr>
          <w:lang w:eastAsia="ar-SA"/>
        </w:rPr>
        <w:t xml:space="preserve">, para que seja obtido preço </w:t>
      </w:r>
      <w:r w:rsidR="00666880">
        <w:rPr>
          <w:lang w:eastAsia="ar-SA"/>
        </w:rPr>
        <w:t>melhor</w:t>
      </w:r>
      <w:r w:rsidR="00F94AC0" w:rsidRPr="00DC4DBE">
        <w:rPr>
          <w:lang w:eastAsia="ar-SA"/>
        </w:rPr>
        <w:t>.</w:t>
      </w:r>
    </w:p>
    <w:p w:rsidR="00F94AC0" w:rsidRPr="00DC4DBE" w:rsidRDefault="00F94AC0" w:rsidP="00840A6B">
      <w:pPr>
        <w:jc w:val="both"/>
        <w:rPr>
          <w:lang w:eastAsia="ar-SA"/>
        </w:rPr>
      </w:pPr>
    </w:p>
    <w:p w:rsidR="00F94AC0" w:rsidRPr="00DC4DBE" w:rsidRDefault="00BC7CCA" w:rsidP="00840A6B">
      <w:pPr>
        <w:jc w:val="both"/>
        <w:rPr>
          <w:lang w:eastAsia="ar-SA"/>
        </w:rPr>
      </w:pPr>
      <w:r>
        <w:rPr>
          <w:lang w:eastAsia="ar-SA"/>
        </w:rPr>
        <w:t>8</w:t>
      </w:r>
      <w:r w:rsidR="00F94AC0" w:rsidRPr="00DC4DBE">
        <w:rPr>
          <w:lang w:eastAsia="ar-SA"/>
        </w:rPr>
        <w:t xml:space="preserve">.28. A adjudicação imediata do objeto ao </w:t>
      </w:r>
      <w:r w:rsidR="004314CA">
        <w:rPr>
          <w:lang w:eastAsia="ar-SA"/>
        </w:rPr>
        <w:t xml:space="preserve">licitante </w:t>
      </w:r>
      <w:r w:rsidR="00F94AC0" w:rsidRPr="00DC4DBE">
        <w:rPr>
          <w:lang w:eastAsia="ar-SA"/>
        </w:rPr>
        <w:t xml:space="preserve">vencedor somente será feita pelo </w:t>
      </w:r>
      <w:r w:rsidR="00F321E5" w:rsidRPr="00DC4DBE">
        <w:rPr>
          <w:lang w:eastAsia="ar-SA"/>
        </w:rPr>
        <w:t>P</w:t>
      </w:r>
      <w:r w:rsidR="00F94AC0" w:rsidRPr="00DC4DBE">
        <w:rPr>
          <w:lang w:eastAsia="ar-SA"/>
        </w:rPr>
        <w:t xml:space="preserve">regoeiro se não houver manifestações recursais.  </w:t>
      </w:r>
    </w:p>
    <w:p w:rsidR="00F94AC0" w:rsidRPr="00DC4DBE" w:rsidRDefault="00F94AC0" w:rsidP="00840A6B">
      <w:pPr>
        <w:jc w:val="both"/>
        <w:rPr>
          <w:lang w:eastAsia="ar-SA"/>
        </w:rPr>
      </w:pPr>
    </w:p>
    <w:p w:rsidR="00F94AC0" w:rsidRDefault="00BC7CCA" w:rsidP="00840A6B">
      <w:pPr>
        <w:pStyle w:val="PADRAO"/>
        <w:rPr>
          <w:rFonts w:ascii="Times New Roman" w:hAnsi="Times New Roman"/>
          <w:szCs w:val="24"/>
        </w:rPr>
      </w:pPr>
      <w:r>
        <w:rPr>
          <w:rFonts w:ascii="Times New Roman" w:hAnsi="Times New Roman"/>
          <w:szCs w:val="24"/>
        </w:rPr>
        <w:t>8</w:t>
      </w:r>
      <w:r w:rsidR="00F94AC0" w:rsidRPr="00DC4DBE">
        <w:rPr>
          <w:rFonts w:ascii="Times New Roman" w:hAnsi="Times New Roman"/>
          <w:szCs w:val="24"/>
        </w:rPr>
        <w:t xml:space="preserve">.29. A adjudicação do objeto ao </w:t>
      </w:r>
      <w:r w:rsidR="00B859CB">
        <w:rPr>
          <w:rFonts w:ascii="Times New Roman" w:hAnsi="Times New Roman"/>
          <w:szCs w:val="24"/>
        </w:rPr>
        <w:t xml:space="preserve">licitante </w:t>
      </w:r>
      <w:r w:rsidR="00F94AC0" w:rsidRPr="00DC4DBE">
        <w:rPr>
          <w:rFonts w:ascii="Times New Roman" w:hAnsi="Times New Roman"/>
          <w:szCs w:val="24"/>
        </w:rPr>
        <w:t xml:space="preserve">vencedor não produz o efeito liberatório dos demais licitantes classificados, que se desvincularão </w:t>
      </w:r>
      <w:r w:rsidR="00FC6A12">
        <w:rPr>
          <w:rFonts w:ascii="Times New Roman" w:hAnsi="Times New Roman"/>
          <w:szCs w:val="24"/>
        </w:rPr>
        <w:t xml:space="preserve">do procedimento </w:t>
      </w:r>
      <w:r w:rsidR="007D3D81">
        <w:rPr>
          <w:rFonts w:ascii="Times New Roman" w:hAnsi="Times New Roman"/>
          <w:szCs w:val="24"/>
        </w:rPr>
        <w:t xml:space="preserve">somente </w:t>
      </w:r>
      <w:r w:rsidR="00F94AC0" w:rsidRPr="00DC4DBE">
        <w:rPr>
          <w:rFonts w:ascii="Times New Roman" w:hAnsi="Times New Roman"/>
          <w:szCs w:val="24"/>
        </w:rPr>
        <w:t xml:space="preserve">após </w:t>
      </w:r>
      <w:r w:rsidR="00FC6A12">
        <w:rPr>
          <w:rFonts w:ascii="Times New Roman" w:hAnsi="Times New Roman"/>
          <w:szCs w:val="24"/>
        </w:rPr>
        <w:t xml:space="preserve">o </w:t>
      </w:r>
      <w:r w:rsidR="007D3D81">
        <w:rPr>
          <w:rFonts w:ascii="Times New Roman" w:hAnsi="Times New Roman"/>
          <w:szCs w:val="24"/>
        </w:rPr>
        <w:t xml:space="preserve">decurso de </w:t>
      </w:r>
      <w:proofErr w:type="gramStart"/>
      <w:r w:rsidR="00FC6A12">
        <w:rPr>
          <w:rFonts w:ascii="Times New Roman" w:hAnsi="Times New Roman"/>
          <w:szCs w:val="24"/>
        </w:rPr>
        <w:t>5</w:t>
      </w:r>
      <w:proofErr w:type="gramEnd"/>
      <w:r w:rsidR="00FC6A12">
        <w:rPr>
          <w:rFonts w:ascii="Times New Roman" w:hAnsi="Times New Roman"/>
          <w:szCs w:val="24"/>
        </w:rPr>
        <w:t xml:space="preserve"> </w:t>
      </w:r>
      <w:r w:rsidR="00F94AC0" w:rsidRPr="00DC4DBE">
        <w:rPr>
          <w:rFonts w:ascii="Times New Roman" w:hAnsi="Times New Roman"/>
          <w:szCs w:val="24"/>
        </w:rPr>
        <w:t>(</w:t>
      </w:r>
      <w:r w:rsidR="00FC6A12">
        <w:rPr>
          <w:rFonts w:ascii="Times New Roman" w:hAnsi="Times New Roman"/>
          <w:szCs w:val="24"/>
        </w:rPr>
        <w:t>cinco</w:t>
      </w:r>
      <w:r w:rsidR="00F94AC0" w:rsidRPr="00DC4DBE">
        <w:rPr>
          <w:rFonts w:ascii="Times New Roman" w:hAnsi="Times New Roman"/>
          <w:szCs w:val="24"/>
        </w:rPr>
        <w:t>) dias</w:t>
      </w:r>
      <w:r w:rsidR="00080C27">
        <w:rPr>
          <w:rFonts w:ascii="Times New Roman" w:hAnsi="Times New Roman"/>
          <w:szCs w:val="24"/>
        </w:rPr>
        <w:t>,</w:t>
      </w:r>
      <w:r w:rsidR="00F94AC0" w:rsidRPr="00DC4DBE">
        <w:rPr>
          <w:rFonts w:ascii="Times New Roman" w:hAnsi="Times New Roman"/>
          <w:szCs w:val="24"/>
        </w:rPr>
        <w:t xml:space="preserve"> </w:t>
      </w:r>
      <w:r w:rsidR="00FC6A12">
        <w:rPr>
          <w:rFonts w:ascii="Times New Roman" w:hAnsi="Times New Roman"/>
          <w:szCs w:val="24"/>
        </w:rPr>
        <w:t>contado</w:t>
      </w:r>
      <w:r w:rsidR="008D622E">
        <w:rPr>
          <w:rFonts w:ascii="Times New Roman" w:hAnsi="Times New Roman"/>
          <w:szCs w:val="24"/>
        </w:rPr>
        <w:t>s</w:t>
      </w:r>
      <w:r w:rsidR="00FC6A12">
        <w:rPr>
          <w:rFonts w:ascii="Times New Roman" w:hAnsi="Times New Roman"/>
          <w:szCs w:val="24"/>
        </w:rPr>
        <w:t xml:space="preserve"> a partir da assinatura do contrato.</w:t>
      </w:r>
    </w:p>
    <w:p w:rsidR="009F3990" w:rsidRDefault="009F3990" w:rsidP="00840A6B">
      <w:pPr>
        <w:pStyle w:val="PADRAO"/>
        <w:rPr>
          <w:rFonts w:ascii="Times New Roman" w:hAnsi="Times New Roman"/>
          <w:szCs w:val="24"/>
        </w:rPr>
      </w:pPr>
    </w:p>
    <w:p w:rsidR="009F3990" w:rsidRDefault="009F3990" w:rsidP="009F3990">
      <w:pPr>
        <w:pStyle w:val="PADRAO"/>
        <w:ind w:left="567"/>
        <w:rPr>
          <w:rFonts w:ascii="Times New Roman" w:hAnsi="Times New Roman"/>
          <w:szCs w:val="24"/>
        </w:rPr>
      </w:pPr>
      <w:r>
        <w:rPr>
          <w:rFonts w:ascii="Times New Roman" w:hAnsi="Times New Roman"/>
          <w:szCs w:val="24"/>
        </w:rPr>
        <w:t>8.29.1. Os documentos de habilitação dos demais licitantes classificados ficarão à disposição, para retirada, no prazo de que trata o item 8.29, findo o qual serão inutilizados.</w:t>
      </w:r>
    </w:p>
    <w:p w:rsidR="00080C27" w:rsidRDefault="00080C27" w:rsidP="00840A6B">
      <w:pPr>
        <w:pStyle w:val="PADRAO"/>
        <w:rPr>
          <w:rFonts w:ascii="Times New Roman" w:hAnsi="Times New Roman"/>
          <w:szCs w:val="24"/>
        </w:rPr>
      </w:pPr>
    </w:p>
    <w:p w:rsidR="00AA3F75" w:rsidRPr="00DC4DBE" w:rsidRDefault="00AA3F75" w:rsidP="00AA3F75">
      <w:pPr>
        <w:pStyle w:val="P30"/>
        <w:rPr>
          <w:szCs w:val="24"/>
          <w:u w:val="single"/>
        </w:rPr>
      </w:pPr>
      <w:r>
        <w:rPr>
          <w:szCs w:val="24"/>
          <w:u w:val="single"/>
        </w:rPr>
        <w:t xml:space="preserve">9. </w:t>
      </w:r>
      <w:r w:rsidRPr="00DC4DBE">
        <w:rPr>
          <w:szCs w:val="24"/>
          <w:u w:val="single"/>
        </w:rPr>
        <w:t>DOS RECURSOS</w:t>
      </w:r>
    </w:p>
    <w:p w:rsidR="00AA3F75" w:rsidRPr="00DC4DBE" w:rsidRDefault="00AA3F75" w:rsidP="00AA3F75">
      <w:pPr>
        <w:jc w:val="both"/>
        <w:rPr>
          <w:lang w:eastAsia="ar-SA"/>
        </w:rPr>
      </w:pPr>
    </w:p>
    <w:p w:rsidR="00AA3F75" w:rsidRPr="00DC4DBE" w:rsidRDefault="00AA3F75" w:rsidP="00AA3F75">
      <w:pPr>
        <w:jc w:val="both"/>
        <w:rPr>
          <w:lang w:eastAsia="ar-SA"/>
        </w:rPr>
      </w:pPr>
      <w:r>
        <w:rPr>
          <w:lang w:eastAsia="ar-SA"/>
        </w:rPr>
        <w:t>9.1.</w:t>
      </w:r>
      <w:r w:rsidRPr="00DC4DBE">
        <w:rPr>
          <w:lang w:eastAsia="ar-SA"/>
        </w:rPr>
        <w:t xml:space="preserve"> </w:t>
      </w:r>
      <w:r>
        <w:rPr>
          <w:lang w:eastAsia="ar-SA"/>
        </w:rPr>
        <w:t xml:space="preserve">Dos atos do Pregoeiro caberá recurso, que deverá ser interposto, verbalmente, </w:t>
      </w:r>
      <w:r w:rsidRPr="00DC4DBE">
        <w:rPr>
          <w:lang w:eastAsia="ar-SA"/>
        </w:rPr>
        <w:t>no final da sessão, devendo o licitante interessado indicar o(s) ato(s) atacado(s) e a síntese das suas razões (motivação), que serão registrados em ata.</w:t>
      </w:r>
    </w:p>
    <w:p w:rsidR="00AA3F75" w:rsidRPr="00DC4DBE" w:rsidRDefault="00AA3F75" w:rsidP="00AA3F75">
      <w:pPr>
        <w:jc w:val="both"/>
        <w:rPr>
          <w:lang w:eastAsia="ar-SA"/>
        </w:rPr>
      </w:pPr>
    </w:p>
    <w:p w:rsidR="00AA3F75" w:rsidRPr="00DC4DBE" w:rsidRDefault="00AA3F75" w:rsidP="00AA3F75">
      <w:pPr>
        <w:jc w:val="both"/>
        <w:rPr>
          <w:lang w:eastAsia="ar-SA"/>
        </w:rPr>
      </w:pPr>
      <w:r>
        <w:rPr>
          <w:lang w:eastAsia="ar-SA"/>
        </w:rPr>
        <w:lastRenderedPageBreak/>
        <w:t xml:space="preserve">9.2. </w:t>
      </w:r>
      <w:r w:rsidRPr="00DC4DBE">
        <w:rPr>
          <w:lang w:eastAsia="ar-SA"/>
        </w:rPr>
        <w:t>O Pregoeiro indeferirá, liminarmente, recursos intempestivos, imotivados ou propostos por quem não tem poderes, negando-lhes, deste modo, processamento, devendo tal decisão, com seu fundamento, ser consignada em ata.</w:t>
      </w:r>
    </w:p>
    <w:p w:rsidR="00AA3F75" w:rsidRPr="00DC4DBE" w:rsidRDefault="00AA3F75" w:rsidP="00AA3F75">
      <w:pPr>
        <w:jc w:val="both"/>
        <w:rPr>
          <w:lang w:eastAsia="ar-SA"/>
        </w:rPr>
      </w:pPr>
    </w:p>
    <w:p w:rsidR="00AA3F75" w:rsidRPr="00DC4DBE" w:rsidRDefault="00AA3F75" w:rsidP="00AA3F75">
      <w:pPr>
        <w:jc w:val="both"/>
        <w:rPr>
          <w:lang w:eastAsia="ar-SA"/>
        </w:rPr>
      </w:pPr>
      <w:r>
        <w:rPr>
          <w:lang w:eastAsia="ar-SA"/>
        </w:rPr>
        <w:t xml:space="preserve">9.3. </w:t>
      </w:r>
      <w:r w:rsidRPr="00DC4DBE">
        <w:rPr>
          <w:lang w:eastAsia="ar-SA"/>
        </w:rPr>
        <w:t xml:space="preserve">Interposto o recurso e apresentada sua motivação sucinta na reunião, o licitante poderá juntar, no prazo de </w:t>
      </w:r>
      <w:proofErr w:type="gramStart"/>
      <w:r w:rsidRPr="00DC4DBE">
        <w:rPr>
          <w:lang w:eastAsia="ar-SA"/>
        </w:rPr>
        <w:t>3</w:t>
      </w:r>
      <w:proofErr w:type="gramEnd"/>
      <w:r w:rsidRPr="00DC4DBE">
        <w:rPr>
          <w:lang w:eastAsia="ar-SA"/>
        </w:rPr>
        <w:t xml:space="preserve"> (três) dias, memoriais contendo razões que reforcem os fundamentos iniciais. Não será permitida a extensão do recurso, nos memoriais mencionados, a atos não impugnados na sessão.</w:t>
      </w:r>
    </w:p>
    <w:p w:rsidR="00AA3F75" w:rsidRPr="00DC4DBE" w:rsidRDefault="00AA3F75" w:rsidP="00AA3F75">
      <w:pPr>
        <w:jc w:val="center"/>
        <w:rPr>
          <w:lang w:eastAsia="ar-SA"/>
        </w:rPr>
      </w:pPr>
    </w:p>
    <w:p w:rsidR="00AA3F75" w:rsidRPr="00DC4DBE" w:rsidRDefault="00AA3F75" w:rsidP="00AA3F75">
      <w:pPr>
        <w:jc w:val="both"/>
        <w:rPr>
          <w:lang w:eastAsia="ar-SA"/>
        </w:rPr>
      </w:pPr>
      <w:r>
        <w:rPr>
          <w:lang w:eastAsia="ar-SA"/>
        </w:rPr>
        <w:t xml:space="preserve">9.4. </w:t>
      </w:r>
      <w:r w:rsidRPr="00DC4DBE">
        <w:rPr>
          <w:lang w:eastAsia="ar-SA"/>
        </w:rPr>
        <w:t>Os demais licitantes, ficando intimados desde logo na própria sessão, poderão apresentar suas contra</w:t>
      </w:r>
      <w:r w:rsidR="00B31522">
        <w:rPr>
          <w:lang w:eastAsia="ar-SA"/>
        </w:rPr>
        <w:t>-</w:t>
      </w:r>
      <w:r w:rsidRPr="00DC4DBE">
        <w:rPr>
          <w:lang w:eastAsia="ar-SA"/>
        </w:rPr>
        <w:t xml:space="preserve">razões no mesmo </w:t>
      </w:r>
      <w:r>
        <w:rPr>
          <w:lang w:eastAsia="ar-SA"/>
        </w:rPr>
        <w:t xml:space="preserve">prazo </w:t>
      </w:r>
      <w:r w:rsidRPr="00DC4DBE">
        <w:rPr>
          <w:lang w:eastAsia="ar-SA"/>
        </w:rPr>
        <w:t>do item anterior, contado do encerramento do prazo do recorrente para a apresentação das razões.</w:t>
      </w:r>
    </w:p>
    <w:p w:rsidR="00AA3F75" w:rsidRPr="00DC4DBE" w:rsidRDefault="00AA3F75" w:rsidP="00AA3F75">
      <w:pPr>
        <w:jc w:val="both"/>
        <w:rPr>
          <w:lang w:eastAsia="ar-SA"/>
        </w:rPr>
      </w:pPr>
    </w:p>
    <w:p w:rsidR="00AA3F75" w:rsidRPr="00DC4DBE" w:rsidRDefault="00AA3F75" w:rsidP="00AA3F75">
      <w:pPr>
        <w:jc w:val="both"/>
        <w:rPr>
          <w:lang w:eastAsia="ar-SA"/>
        </w:rPr>
      </w:pPr>
      <w:r>
        <w:rPr>
          <w:lang w:eastAsia="ar-SA"/>
        </w:rPr>
        <w:t xml:space="preserve">9.5. </w:t>
      </w:r>
      <w:r w:rsidRPr="00DC4DBE">
        <w:rPr>
          <w:lang w:eastAsia="ar-SA"/>
        </w:rPr>
        <w:t xml:space="preserve">O recurso contra </w:t>
      </w:r>
      <w:r>
        <w:rPr>
          <w:lang w:eastAsia="ar-SA"/>
        </w:rPr>
        <w:t xml:space="preserve">decisão </w:t>
      </w:r>
      <w:r w:rsidRPr="00DC4DBE">
        <w:rPr>
          <w:lang w:eastAsia="ar-SA"/>
        </w:rPr>
        <w:t>do Pregoeiro não terá efeito suspensivo.</w:t>
      </w:r>
    </w:p>
    <w:p w:rsidR="00AA3F75" w:rsidRPr="00DC4DBE" w:rsidRDefault="00AA3F75" w:rsidP="00AA3F75">
      <w:pPr>
        <w:jc w:val="both"/>
        <w:rPr>
          <w:lang w:eastAsia="ar-SA"/>
        </w:rPr>
      </w:pPr>
    </w:p>
    <w:p w:rsidR="00AA3F75" w:rsidRPr="00DC4DBE" w:rsidRDefault="00AA3F75" w:rsidP="00AA3F75">
      <w:pPr>
        <w:jc w:val="both"/>
        <w:rPr>
          <w:lang w:eastAsia="ar-SA"/>
        </w:rPr>
      </w:pPr>
      <w:r>
        <w:rPr>
          <w:lang w:eastAsia="ar-SA"/>
        </w:rPr>
        <w:t xml:space="preserve">9.6. </w:t>
      </w:r>
      <w:r w:rsidRPr="00DC4DBE">
        <w:rPr>
          <w:lang w:eastAsia="ar-SA"/>
        </w:rPr>
        <w:t>A falta de manifestação recursal imediata e motivada do licitante importará a decadência do direito de recurso</w:t>
      </w:r>
      <w:r>
        <w:rPr>
          <w:lang w:eastAsia="ar-SA"/>
        </w:rPr>
        <w:t>, a adjudicação do objeto da licitação pelo Pregoeiro ao licitante vencedor e o encaminhamento do processo à autoridade competente para a homologação</w:t>
      </w:r>
      <w:r w:rsidRPr="00DC4DBE">
        <w:rPr>
          <w:lang w:eastAsia="ar-SA"/>
        </w:rPr>
        <w:t>.</w:t>
      </w:r>
    </w:p>
    <w:p w:rsidR="00AA3F75" w:rsidRPr="00DC4DBE" w:rsidRDefault="00AA3F75" w:rsidP="00AA3F75">
      <w:pPr>
        <w:ind w:firstLine="2835"/>
        <w:jc w:val="both"/>
        <w:rPr>
          <w:lang w:eastAsia="ar-SA"/>
        </w:rPr>
      </w:pPr>
    </w:p>
    <w:p w:rsidR="00AA3F75" w:rsidRPr="00DC4DBE" w:rsidRDefault="00AA3F75" w:rsidP="00AA3F75">
      <w:pPr>
        <w:jc w:val="both"/>
        <w:rPr>
          <w:lang w:eastAsia="ar-SA"/>
        </w:rPr>
      </w:pPr>
      <w:r>
        <w:rPr>
          <w:lang w:eastAsia="ar-SA"/>
        </w:rPr>
        <w:t xml:space="preserve">9.7. </w:t>
      </w:r>
      <w:r w:rsidRPr="00DC4DBE">
        <w:rPr>
          <w:lang w:eastAsia="ar-SA"/>
        </w:rPr>
        <w:t>Preenchidas as condições de admissibilidade, o recurso será processado da seguinte forma:</w:t>
      </w:r>
    </w:p>
    <w:p w:rsidR="00AA3F75" w:rsidRPr="00DC4DBE" w:rsidRDefault="00AA3F75" w:rsidP="00AA3F75">
      <w:pPr>
        <w:jc w:val="both"/>
        <w:rPr>
          <w:lang w:eastAsia="ar-SA"/>
        </w:rPr>
      </w:pPr>
    </w:p>
    <w:p w:rsidR="00AA3F75" w:rsidRPr="00DC4DBE" w:rsidRDefault="00AA3F75" w:rsidP="00AA3F75">
      <w:pPr>
        <w:ind w:left="567"/>
        <w:jc w:val="both"/>
        <w:rPr>
          <w:lang w:eastAsia="ar-SA"/>
        </w:rPr>
      </w:pPr>
      <w:r>
        <w:rPr>
          <w:lang w:eastAsia="ar-SA"/>
        </w:rPr>
        <w:t xml:space="preserve">9.7.1. </w:t>
      </w:r>
      <w:proofErr w:type="gramStart"/>
      <w:r w:rsidRPr="00DC4DBE">
        <w:rPr>
          <w:lang w:eastAsia="ar-SA"/>
        </w:rPr>
        <w:t>o</w:t>
      </w:r>
      <w:proofErr w:type="gramEnd"/>
      <w:r w:rsidRPr="00DC4DBE">
        <w:rPr>
          <w:lang w:eastAsia="ar-SA"/>
        </w:rPr>
        <w:t xml:space="preserve"> Pregoeiro aguardará os prazos destinados à apresentação dos memoriais de razões e das contra</w:t>
      </w:r>
      <w:r w:rsidR="00D675CE">
        <w:rPr>
          <w:lang w:eastAsia="ar-SA"/>
        </w:rPr>
        <w:t>-</w:t>
      </w:r>
      <w:r w:rsidRPr="00DC4DBE">
        <w:rPr>
          <w:lang w:eastAsia="ar-SA"/>
        </w:rPr>
        <w:t>razões;</w:t>
      </w:r>
    </w:p>
    <w:p w:rsidR="00AA3F75" w:rsidRPr="00DC4DBE" w:rsidRDefault="00AA3F75" w:rsidP="00AA3F75">
      <w:pPr>
        <w:ind w:left="567"/>
        <w:jc w:val="both"/>
        <w:rPr>
          <w:lang w:eastAsia="ar-SA"/>
        </w:rPr>
      </w:pPr>
    </w:p>
    <w:p w:rsidR="00AA3F75" w:rsidRPr="00DC4DBE" w:rsidRDefault="00AA3F75" w:rsidP="00AA3F75">
      <w:pPr>
        <w:ind w:left="567"/>
        <w:jc w:val="both"/>
        <w:rPr>
          <w:lang w:eastAsia="ar-SA"/>
        </w:rPr>
      </w:pPr>
      <w:r>
        <w:rPr>
          <w:lang w:eastAsia="ar-SA"/>
        </w:rPr>
        <w:t xml:space="preserve">9.7.2. </w:t>
      </w:r>
      <w:proofErr w:type="gramStart"/>
      <w:r w:rsidRPr="00DC4DBE">
        <w:rPr>
          <w:lang w:eastAsia="ar-SA"/>
        </w:rPr>
        <w:t>encerrados</w:t>
      </w:r>
      <w:proofErr w:type="gramEnd"/>
      <w:r w:rsidRPr="00DC4DBE">
        <w:rPr>
          <w:lang w:eastAsia="ar-SA"/>
        </w:rPr>
        <w:t xml:space="preserve"> os prazos </w:t>
      </w:r>
      <w:r>
        <w:rPr>
          <w:lang w:eastAsia="ar-SA"/>
        </w:rPr>
        <w:t>de que tratam os itens 9.3 e 9.4</w:t>
      </w:r>
      <w:r w:rsidRPr="00DC4DBE">
        <w:rPr>
          <w:lang w:eastAsia="ar-SA"/>
        </w:rPr>
        <w:t>, o Pregoeiro analisará o recurso, suas razões e contra</w:t>
      </w:r>
      <w:r w:rsidR="00D675CE">
        <w:rPr>
          <w:lang w:eastAsia="ar-SA"/>
        </w:rPr>
        <w:t>-</w:t>
      </w:r>
      <w:r w:rsidRPr="00DC4DBE">
        <w:rPr>
          <w:lang w:eastAsia="ar-SA"/>
        </w:rPr>
        <w:t>razões, podendo reconsiderar sua decisão no prazo de 5 (cinco) dias úteis, ou, nesse mesmo prazo, fazê-lo subir para a autoridade superior</w:t>
      </w:r>
      <w:r>
        <w:rPr>
          <w:lang w:eastAsia="ar-SA"/>
        </w:rPr>
        <w:t>,</w:t>
      </w:r>
      <w:r w:rsidRPr="00DC4DBE">
        <w:rPr>
          <w:lang w:eastAsia="ar-SA"/>
        </w:rPr>
        <w:t xml:space="preserve"> devidamente informado, devendo, neste caso, a decisão ser proferida dentro do prazo de 5 (cinco) dias úteis, contado do recebimento do recurso</w:t>
      </w:r>
      <w:r>
        <w:rPr>
          <w:lang w:eastAsia="ar-SA"/>
        </w:rPr>
        <w:t>, sob pena de responsabilidade.</w:t>
      </w:r>
    </w:p>
    <w:p w:rsidR="00AA3F75" w:rsidRPr="00DC4DBE" w:rsidRDefault="00AA3F75" w:rsidP="00AA3F75">
      <w:pPr>
        <w:ind w:firstLine="1680"/>
        <w:jc w:val="both"/>
        <w:rPr>
          <w:lang w:eastAsia="ar-SA"/>
        </w:rPr>
      </w:pPr>
    </w:p>
    <w:p w:rsidR="00AA3F75" w:rsidRPr="00DC4DBE" w:rsidRDefault="00AA3F75" w:rsidP="00AA3F75">
      <w:pPr>
        <w:jc w:val="both"/>
        <w:rPr>
          <w:lang w:eastAsia="ar-SA"/>
        </w:rPr>
      </w:pPr>
      <w:r>
        <w:rPr>
          <w:lang w:eastAsia="ar-SA"/>
        </w:rPr>
        <w:t xml:space="preserve">9.8. </w:t>
      </w:r>
      <w:r w:rsidRPr="00DC4DBE">
        <w:rPr>
          <w:lang w:eastAsia="ar-SA"/>
        </w:rPr>
        <w:t>O acolhimento de recurso importará a invalidação apenas dos atos insuscetíveis de aproveitamento.</w:t>
      </w:r>
    </w:p>
    <w:p w:rsidR="00AA3F75" w:rsidRPr="00DC4DBE" w:rsidRDefault="00AA3F75" w:rsidP="00AA3F75">
      <w:pPr>
        <w:jc w:val="both"/>
        <w:rPr>
          <w:lang w:eastAsia="ar-SA"/>
        </w:rPr>
      </w:pPr>
    </w:p>
    <w:p w:rsidR="00AA3F75" w:rsidRPr="00DC4DBE" w:rsidRDefault="00AA3F75" w:rsidP="00AA3F75">
      <w:pPr>
        <w:jc w:val="both"/>
        <w:rPr>
          <w:lang w:eastAsia="ar-SA"/>
        </w:rPr>
      </w:pPr>
      <w:r>
        <w:rPr>
          <w:lang w:eastAsia="ar-SA"/>
        </w:rPr>
        <w:t xml:space="preserve">9.9. </w:t>
      </w:r>
      <w:r w:rsidRPr="00DC4DBE">
        <w:rPr>
          <w:lang w:eastAsia="ar-SA"/>
        </w:rPr>
        <w:t>Os memoriais dos recursos e as contra</w:t>
      </w:r>
      <w:r w:rsidR="00D675CE">
        <w:rPr>
          <w:lang w:eastAsia="ar-SA"/>
        </w:rPr>
        <w:t>-r</w:t>
      </w:r>
      <w:r w:rsidRPr="00DC4DBE">
        <w:rPr>
          <w:lang w:eastAsia="ar-SA"/>
        </w:rPr>
        <w:t>azões deverão ser protocolados no Núcleo de Expediente e Protocolo da Câmara Municipal de Araçatuba, observando-se o disposto no</w:t>
      </w:r>
      <w:r>
        <w:rPr>
          <w:lang w:eastAsia="ar-SA"/>
        </w:rPr>
        <w:t>s</w:t>
      </w:r>
      <w:r w:rsidRPr="00DC4DBE">
        <w:rPr>
          <w:lang w:eastAsia="ar-SA"/>
        </w:rPr>
        <w:t xml:space="preserve"> ite</w:t>
      </w:r>
      <w:r>
        <w:rPr>
          <w:lang w:eastAsia="ar-SA"/>
        </w:rPr>
        <w:t>ns</w:t>
      </w:r>
      <w:r w:rsidRPr="00DC4DBE">
        <w:rPr>
          <w:lang w:eastAsia="ar-SA"/>
        </w:rPr>
        <w:t xml:space="preserve"> </w:t>
      </w:r>
      <w:r>
        <w:rPr>
          <w:lang w:eastAsia="ar-SA"/>
        </w:rPr>
        <w:t>9.3 e 9.4.</w:t>
      </w:r>
    </w:p>
    <w:p w:rsidR="00AA3F75" w:rsidRPr="00DC4DBE" w:rsidRDefault="00AA3F75" w:rsidP="00AA3F75">
      <w:pPr>
        <w:jc w:val="both"/>
        <w:rPr>
          <w:lang w:eastAsia="ar-SA"/>
        </w:rPr>
      </w:pPr>
    </w:p>
    <w:p w:rsidR="00AA3F75" w:rsidRPr="00DC4DBE" w:rsidRDefault="00AA3F75" w:rsidP="00AA3F75">
      <w:pPr>
        <w:jc w:val="both"/>
        <w:rPr>
          <w:lang w:eastAsia="ar-SA"/>
        </w:rPr>
      </w:pPr>
      <w:r>
        <w:rPr>
          <w:lang w:eastAsia="ar-SA"/>
        </w:rPr>
        <w:lastRenderedPageBreak/>
        <w:t xml:space="preserve">9.10. </w:t>
      </w:r>
      <w:r w:rsidRPr="00DC4DBE">
        <w:rPr>
          <w:lang w:eastAsia="ar-SA"/>
        </w:rPr>
        <w:t>Os autos permanecerão com vista franqueada aos interessados na Área de Compras e Patrimônio.</w:t>
      </w:r>
    </w:p>
    <w:p w:rsidR="00AA3F75" w:rsidRPr="00DC4DBE" w:rsidRDefault="00AA3F75" w:rsidP="00AA3F75">
      <w:pPr>
        <w:jc w:val="both"/>
        <w:rPr>
          <w:lang w:eastAsia="ar-SA"/>
        </w:rPr>
      </w:pPr>
    </w:p>
    <w:p w:rsidR="00AA3F75" w:rsidRPr="00DC4DBE" w:rsidRDefault="00AA3F75" w:rsidP="00AA3F75">
      <w:pPr>
        <w:tabs>
          <w:tab w:val="left" w:pos="8647"/>
          <w:tab w:val="left" w:pos="10632"/>
        </w:tabs>
        <w:ind w:right="-1"/>
        <w:jc w:val="both"/>
        <w:rPr>
          <w:lang w:eastAsia="ar-SA"/>
        </w:rPr>
      </w:pPr>
      <w:r>
        <w:rPr>
          <w:lang w:eastAsia="ar-SA"/>
        </w:rPr>
        <w:t xml:space="preserve">9.11. </w:t>
      </w:r>
      <w:r w:rsidRPr="00DC4DBE">
        <w:rPr>
          <w:lang w:eastAsia="ar-SA"/>
        </w:rPr>
        <w:t xml:space="preserve">Decididos os recursos e constatada a regularidade dos atos procedimentais, a autoridade competente </w:t>
      </w:r>
      <w:r>
        <w:rPr>
          <w:lang w:eastAsia="ar-SA"/>
        </w:rPr>
        <w:t>fará a adjudicação do objeto desta licitação ao licitante vencedor.</w:t>
      </w:r>
    </w:p>
    <w:p w:rsidR="00AA3F75" w:rsidRDefault="00AA3F75" w:rsidP="007A578B">
      <w:pPr>
        <w:pStyle w:val="P30"/>
        <w:rPr>
          <w:szCs w:val="24"/>
          <w:u w:val="single"/>
        </w:rPr>
      </w:pPr>
    </w:p>
    <w:p w:rsidR="007A578B" w:rsidRPr="00DC4DBE" w:rsidRDefault="009F3990" w:rsidP="007A578B">
      <w:pPr>
        <w:pStyle w:val="P30"/>
        <w:rPr>
          <w:szCs w:val="24"/>
          <w:u w:val="single"/>
        </w:rPr>
      </w:pPr>
      <w:r>
        <w:rPr>
          <w:szCs w:val="24"/>
          <w:u w:val="single"/>
        </w:rPr>
        <w:t>10</w:t>
      </w:r>
      <w:r w:rsidR="007A578B" w:rsidRPr="00DC4DBE">
        <w:rPr>
          <w:szCs w:val="24"/>
          <w:u w:val="single"/>
        </w:rPr>
        <w:t>. DA ADJUDICAÇÃO E DA HOMOLOGAÇÃO</w:t>
      </w:r>
    </w:p>
    <w:p w:rsidR="007A578B" w:rsidRPr="00DC4DBE" w:rsidRDefault="007A578B" w:rsidP="007A578B">
      <w:pPr>
        <w:jc w:val="center"/>
        <w:rPr>
          <w:b/>
          <w:u w:val="single"/>
          <w:lang w:eastAsia="ar-SA"/>
        </w:rPr>
      </w:pPr>
    </w:p>
    <w:p w:rsidR="00A10BA5" w:rsidRDefault="00A10BA5" w:rsidP="00A10BA5">
      <w:pPr>
        <w:pStyle w:val="Corpodetexto21"/>
        <w:rPr>
          <w:rFonts w:ascii="Times New Roman" w:hAnsi="Times New Roman"/>
          <w:color w:val="auto"/>
          <w:sz w:val="24"/>
          <w:szCs w:val="24"/>
        </w:rPr>
      </w:pPr>
      <w:r>
        <w:rPr>
          <w:rFonts w:ascii="Times New Roman" w:hAnsi="Times New Roman"/>
          <w:color w:val="auto"/>
          <w:sz w:val="24"/>
          <w:szCs w:val="24"/>
        </w:rPr>
        <w:t>10.1. A adjudicação em favor do licitante vencedor será feita pelo Pregoeiro no final da sessão, e registrada em ata.</w:t>
      </w:r>
    </w:p>
    <w:p w:rsidR="007A578B" w:rsidRPr="00DC4DBE" w:rsidRDefault="007A578B" w:rsidP="007A578B">
      <w:pPr>
        <w:pStyle w:val="Corpodetexto21"/>
        <w:rPr>
          <w:rFonts w:ascii="Times New Roman" w:hAnsi="Times New Roman"/>
          <w:color w:val="FF0000"/>
          <w:sz w:val="24"/>
          <w:szCs w:val="24"/>
        </w:rPr>
      </w:pPr>
    </w:p>
    <w:p w:rsidR="007A578B" w:rsidRPr="00DC4DBE" w:rsidRDefault="009F3990" w:rsidP="007A578B">
      <w:pPr>
        <w:pStyle w:val="Corpodetexto21"/>
        <w:rPr>
          <w:rFonts w:ascii="Times New Roman" w:hAnsi="Times New Roman"/>
          <w:color w:val="auto"/>
          <w:sz w:val="24"/>
          <w:szCs w:val="24"/>
        </w:rPr>
      </w:pPr>
      <w:r>
        <w:rPr>
          <w:rFonts w:ascii="Times New Roman" w:hAnsi="Times New Roman"/>
          <w:color w:val="auto"/>
          <w:sz w:val="24"/>
          <w:szCs w:val="24"/>
        </w:rPr>
        <w:t>10</w:t>
      </w:r>
      <w:r w:rsidR="007A578B" w:rsidRPr="00DC4DBE">
        <w:rPr>
          <w:rFonts w:ascii="Times New Roman" w:hAnsi="Times New Roman"/>
          <w:color w:val="auto"/>
          <w:sz w:val="24"/>
          <w:szCs w:val="24"/>
        </w:rPr>
        <w:t xml:space="preserve">.2. Havendo recurso submetido à autoridade superior competente, na forma do subitem </w:t>
      </w:r>
      <w:r w:rsidR="005D606C">
        <w:rPr>
          <w:rFonts w:ascii="Times New Roman" w:hAnsi="Times New Roman"/>
          <w:color w:val="auto"/>
          <w:sz w:val="24"/>
          <w:szCs w:val="24"/>
        </w:rPr>
        <w:t>9.7.2,</w:t>
      </w:r>
      <w:r w:rsidR="007A578B" w:rsidRPr="00DC4DBE">
        <w:rPr>
          <w:rFonts w:ascii="Times New Roman" w:hAnsi="Times New Roman"/>
          <w:color w:val="auto"/>
          <w:sz w:val="24"/>
          <w:szCs w:val="24"/>
        </w:rPr>
        <w:t xml:space="preserve"> a ela competirá </w:t>
      </w:r>
      <w:proofErr w:type="gramStart"/>
      <w:r w:rsidR="007A578B" w:rsidRPr="00DC4DBE">
        <w:rPr>
          <w:rFonts w:ascii="Times New Roman" w:hAnsi="Times New Roman"/>
          <w:color w:val="auto"/>
          <w:sz w:val="24"/>
          <w:szCs w:val="24"/>
        </w:rPr>
        <w:t>a</w:t>
      </w:r>
      <w:proofErr w:type="gramEnd"/>
      <w:r w:rsidR="007A578B" w:rsidRPr="00DC4DBE">
        <w:rPr>
          <w:rFonts w:ascii="Times New Roman" w:hAnsi="Times New Roman"/>
          <w:color w:val="auto"/>
          <w:sz w:val="24"/>
          <w:szCs w:val="24"/>
        </w:rPr>
        <w:t xml:space="preserve"> adjudicação</w:t>
      </w:r>
      <w:r w:rsidR="005D606C">
        <w:rPr>
          <w:rFonts w:ascii="Times New Roman" w:hAnsi="Times New Roman"/>
          <w:color w:val="auto"/>
          <w:sz w:val="24"/>
          <w:szCs w:val="24"/>
        </w:rPr>
        <w:t xml:space="preserve">. </w:t>
      </w:r>
    </w:p>
    <w:p w:rsidR="007A578B" w:rsidRPr="00DC4DBE" w:rsidRDefault="007A578B" w:rsidP="007A578B">
      <w:pPr>
        <w:pStyle w:val="Corpodetexto21"/>
        <w:rPr>
          <w:rFonts w:ascii="Times New Roman" w:hAnsi="Times New Roman"/>
          <w:color w:val="auto"/>
          <w:sz w:val="24"/>
          <w:szCs w:val="24"/>
        </w:rPr>
      </w:pPr>
    </w:p>
    <w:p w:rsidR="007A578B" w:rsidRPr="00DC4DBE" w:rsidRDefault="009F3990" w:rsidP="007A578B">
      <w:pPr>
        <w:pStyle w:val="Corpodetexto21"/>
        <w:rPr>
          <w:rFonts w:ascii="Times New Roman" w:hAnsi="Times New Roman"/>
          <w:color w:val="auto"/>
          <w:sz w:val="24"/>
          <w:szCs w:val="24"/>
        </w:rPr>
      </w:pPr>
      <w:r>
        <w:rPr>
          <w:rFonts w:ascii="Times New Roman" w:hAnsi="Times New Roman"/>
          <w:color w:val="auto"/>
          <w:sz w:val="24"/>
          <w:szCs w:val="24"/>
        </w:rPr>
        <w:t>10</w:t>
      </w:r>
      <w:r w:rsidR="007A578B" w:rsidRPr="00DC4DBE">
        <w:rPr>
          <w:rFonts w:ascii="Times New Roman" w:hAnsi="Times New Roman"/>
          <w:color w:val="auto"/>
          <w:sz w:val="24"/>
          <w:szCs w:val="24"/>
        </w:rPr>
        <w:t xml:space="preserve">.3. A homologação em favor do licitante </w:t>
      </w:r>
      <w:r w:rsidR="005D606C">
        <w:rPr>
          <w:rFonts w:ascii="Times New Roman" w:hAnsi="Times New Roman"/>
          <w:color w:val="auto"/>
          <w:sz w:val="24"/>
          <w:szCs w:val="24"/>
        </w:rPr>
        <w:t xml:space="preserve">adjudicatário </w:t>
      </w:r>
      <w:r w:rsidR="007A578B" w:rsidRPr="00DC4DBE">
        <w:rPr>
          <w:rFonts w:ascii="Times New Roman" w:hAnsi="Times New Roman"/>
          <w:color w:val="auto"/>
          <w:sz w:val="24"/>
          <w:szCs w:val="24"/>
        </w:rPr>
        <w:t>será feita pel</w:t>
      </w:r>
      <w:r w:rsidR="005D606C">
        <w:rPr>
          <w:rFonts w:ascii="Times New Roman" w:hAnsi="Times New Roman"/>
          <w:color w:val="auto"/>
          <w:sz w:val="24"/>
          <w:szCs w:val="24"/>
        </w:rPr>
        <w:t>o</w:t>
      </w:r>
      <w:r w:rsidR="007A578B" w:rsidRPr="00DC4DBE">
        <w:rPr>
          <w:rFonts w:ascii="Times New Roman" w:hAnsi="Times New Roman"/>
          <w:color w:val="auto"/>
          <w:sz w:val="24"/>
          <w:szCs w:val="24"/>
        </w:rPr>
        <w:t xml:space="preserve"> Presidente da Câmara Municipal de Araçatuba, após </w:t>
      </w:r>
      <w:r w:rsidR="005D606C">
        <w:rPr>
          <w:rFonts w:ascii="Times New Roman" w:hAnsi="Times New Roman"/>
          <w:color w:val="auto"/>
          <w:sz w:val="24"/>
          <w:szCs w:val="24"/>
        </w:rPr>
        <w:t xml:space="preserve">o </w:t>
      </w:r>
      <w:r w:rsidR="007A578B" w:rsidRPr="00DC4DBE">
        <w:rPr>
          <w:rFonts w:ascii="Times New Roman" w:hAnsi="Times New Roman"/>
          <w:color w:val="auto"/>
          <w:sz w:val="24"/>
          <w:szCs w:val="24"/>
        </w:rPr>
        <w:t>recebimento dos autos do processo concluído pelo Pregoeiro e sua Equipe de Apoio.</w:t>
      </w:r>
    </w:p>
    <w:p w:rsidR="007A578B" w:rsidRPr="00DC4DBE" w:rsidRDefault="007A578B" w:rsidP="00840A6B">
      <w:pPr>
        <w:pStyle w:val="PADRAO"/>
        <w:rPr>
          <w:rFonts w:ascii="Times New Roman" w:hAnsi="Times New Roman"/>
          <w:szCs w:val="24"/>
        </w:rPr>
      </w:pPr>
    </w:p>
    <w:p w:rsidR="00F94AC0" w:rsidRPr="00DC4DBE" w:rsidRDefault="00381D20">
      <w:pPr>
        <w:pStyle w:val="P30"/>
        <w:rPr>
          <w:szCs w:val="24"/>
          <w:u w:val="single"/>
        </w:rPr>
      </w:pPr>
      <w:r>
        <w:rPr>
          <w:szCs w:val="24"/>
          <w:u w:val="single"/>
        </w:rPr>
        <w:t>11</w:t>
      </w:r>
      <w:r w:rsidR="00F94AC0" w:rsidRPr="00DC4DBE">
        <w:rPr>
          <w:szCs w:val="24"/>
          <w:u w:val="single"/>
        </w:rPr>
        <w:t>. DO PREGOEIRO</w:t>
      </w:r>
    </w:p>
    <w:p w:rsidR="00F94AC0" w:rsidRPr="00DC4DBE" w:rsidRDefault="00F94AC0">
      <w:pPr>
        <w:ind w:firstLine="1680"/>
        <w:jc w:val="both"/>
        <w:rPr>
          <w:lang w:eastAsia="ar-SA"/>
        </w:rPr>
      </w:pPr>
    </w:p>
    <w:p w:rsidR="00F94AC0" w:rsidRPr="00DC4DBE" w:rsidRDefault="00381D20" w:rsidP="00840A6B">
      <w:pPr>
        <w:jc w:val="both"/>
        <w:rPr>
          <w:lang w:eastAsia="ar-SA"/>
        </w:rPr>
      </w:pPr>
      <w:r>
        <w:rPr>
          <w:lang w:eastAsia="ar-SA"/>
        </w:rPr>
        <w:t>11</w:t>
      </w:r>
      <w:r w:rsidR="00F94AC0" w:rsidRPr="00DC4DBE">
        <w:rPr>
          <w:lang w:eastAsia="ar-SA"/>
        </w:rPr>
        <w:t xml:space="preserve">.1. Compete ao </w:t>
      </w:r>
      <w:r w:rsidR="00DA2BA2" w:rsidRPr="00DC4DBE">
        <w:rPr>
          <w:lang w:eastAsia="ar-SA"/>
        </w:rPr>
        <w:t>P</w:t>
      </w:r>
      <w:r w:rsidR="00F94AC0" w:rsidRPr="00DC4DBE">
        <w:rPr>
          <w:lang w:eastAsia="ar-SA"/>
        </w:rPr>
        <w:t>regoeiro a condução do certame em todas as suas etapas, incumbindo-lhe os atos decisórios de cada fase, observa</w:t>
      </w:r>
      <w:r w:rsidR="00D92929">
        <w:rPr>
          <w:lang w:eastAsia="ar-SA"/>
        </w:rPr>
        <w:t>n</w:t>
      </w:r>
      <w:r w:rsidR="00F94AC0" w:rsidRPr="00DC4DBE">
        <w:rPr>
          <w:lang w:eastAsia="ar-SA"/>
        </w:rPr>
        <w:t xml:space="preserve">do o disposto na legislação aplicada à espécie. </w:t>
      </w:r>
    </w:p>
    <w:p w:rsidR="00840A6B" w:rsidRPr="00DC4DBE" w:rsidRDefault="00840A6B" w:rsidP="00840A6B">
      <w:pPr>
        <w:jc w:val="both"/>
        <w:rPr>
          <w:lang w:eastAsia="ar-SA"/>
        </w:rPr>
      </w:pPr>
    </w:p>
    <w:p w:rsidR="00F94AC0" w:rsidRPr="00DC4DBE" w:rsidRDefault="00381D20" w:rsidP="00840A6B">
      <w:pPr>
        <w:jc w:val="both"/>
        <w:rPr>
          <w:lang w:eastAsia="ar-SA"/>
        </w:rPr>
      </w:pPr>
      <w:r>
        <w:rPr>
          <w:lang w:eastAsia="ar-SA"/>
        </w:rPr>
        <w:t>11</w:t>
      </w:r>
      <w:r w:rsidR="00F94AC0" w:rsidRPr="00DC4DBE">
        <w:rPr>
          <w:lang w:eastAsia="ar-SA"/>
        </w:rPr>
        <w:t xml:space="preserve">.2. O </w:t>
      </w:r>
      <w:r w:rsidR="00DA2BA2" w:rsidRPr="00DC4DBE">
        <w:rPr>
          <w:lang w:eastAsia="ar-SA"/>
        </w:rPr>
        <w:t>P</w:t>
      </w:r>
      <w:r w:rsidR="00F94AC0" w:rsidRPr="00DC4DBE">
        <w:rPr>
          <w:lang w:eastAsia="ar-SA"/>
        </w:rPr>
        <w:t xml:space="preserve">regoeiro exercerá a polícia dos trabalhos, podendo determinar a abstenção de qualquer ato que embarace o procedimento, pedir o silêncio e determinar a saída de pessoas (licitantes, representantes ou interessados) que se </w:t>
      </w:r>
      <w:r w:rsidR="00DA2BA2" w:rsidRPr="00DC4DBE">
        <w:rPr>
          <w:lang w:eastAsia="ar-SA"/>
        </w:rPr>
        <w:t xml:space="preserve">portem </w:t>
      </w:r>
      <w:r w:rsidR="00F94AC0" w:rsidRPr="00DC4DBE">
        <w:rPr>
          <w:lang w:eastAsia="ar-SA"/>
        </w:rPr>
        <w:t xml:space="preserve">de forma inadequada e abusiva. </w:t>
      </w:r>
    </w:p>
    <w:p w:rsidR="00F94AC0" w:rsidRPr="00DC4DBE" w:rsidRDefault="00F94AC0" w:rsidP="00840A6B">
      <w:pPr>
        <w:jc w:val="both"/>
        <w:rPr>
          <w:lang w:eastAsia="ar-SA"/>
        </w:rPr>
      </w:pPr>
    </w:p>
    <w:p w:rsidR="00F94AC0" w:rsidRPr="00DC4DBE" w:rsidRDefault="00381D20" w:rsidP="00840A6B">
      <w:pPr>
        <w:jc w:val="both"/>
        <w:rPr>
          <w:lang w:eastAsia="ar-SA"/>
        </w:rPr>
      </w:pPr>
      <w:r>
        <w:rPr>
          <w:lang w:eastAsia="ar-SA"/>
        </w:rPr>
        <w:t>11</w:t>
      </w:r>
      <w:r w:rsidR="00F94AC0" w:rsidRPr="00DC4DBE">
        <w:rPr>
          <w:lang w:eastAsia="ar-SA"/>
        </w:rPr>
        <w:t xml:space="preserve">.3. O </w:t>
      </w:r>
      <w:r w:rsidR="00DA2BA2" w:rsidRPr="00DC4DBE">
        <w:rPr>
          <w:lang w:eastAsia="ar-SA"/>
        </w:rPr>
        <w:t>P</w:t>
      </w:r>
      <w:r w:rsidR="00F94AC0" w:rsidRPr="00DC4DBE">
        <w:rPr>
          <w:lang w:eastAsia="ar-SA"/>
        </w:rPr>
        <w:t xml:space="preserve">regoeiro será auxiliado pela </w:t>
      </w:r>
      <w:r w:rsidR="00DA2BA2" w:rsidRPr="00DC4DBE">
        <w:rPr>
          <w:lang w:eastAsia="ar-SA"/>
        </w:rPr>
        <w:t>E</w:t>
      </w:r>
      <w:r w:rsidR="00F94AC0" w:rsidRPr="00DC4DBE">
        <w:rPr>
          <w:lang w:eastAsia="ar-SA"/>
        </w:rPr>
        <w:t xml:space="preserve">quipe de </w:t>
      </w:r>
      <w:r w:rsidR="00DA2BA2" w:rsidRPr="00DC4DBE">
        <w:rPr>
          <w:lang w:eastAsia="ar-SA"/>
        </w:rPr>
        <w:t>A</w:t>
      </w:r>
      <w:r w:rsidR="00F94AC0" w:rsidRPr="00DC4DBE">
        <w:rPr>
          <w:lang w:eastAsia="ar-SA"/>
        </w:rPr>
        <w:t>poio em todas as etapas do procedimento licitatório.</w:t>
      </w:r>
    </w:p>
    <w:p w:rsidR="00DA2BA2" w:rsidRPr="00DC4DBE" w:rsidRDefault="00DA2BA2">
      <w:pPr>
        <w:pStyle w:val="P30"/>
        <w:rPr>
          <w:szCs w:val="24"/>
          <w:u w:val="single"/>
        </w:rPr>
      </w:pPr>
    </w:p>
    <w:p w:rsidR="00D80C81" w:rsidRPr="00DC4DBE" w:rsidRDefault="00381D20" w:rsidP="00D80C81">
      <w:pPr>
        <w:rPr>
          <w:b/>
          <w:u w:val="single"/>
        </w:rPr>
      </w:pPr>
      <w:r>
        <w:rPr>
          <w:b/>
          <w:bCs/>
          <w:u w:val="single"/>
        </w:rPr>
        <w:t>12</w:t>
      </w:r>
      <w:r w:rsidR="00840A6B" w:rsidRPr="00DC4DBE">
        <w:rPr>
          <w:b/>
          <w:bCs/>
          <w:u w:val="single"/>
        </w:rPr>
        <w:t>.</w:t>
      </w:r>
      <w:r w:rsidR="00B52354" w:rsidRPr="00DC4DBE">
        <w:rPr>
          <w:b/>
          <w:bCs/>
          <w:u w:val="single"/>
        </w:rPr>
        <w:t xml:space="preserve"> </w:t>
      </w:r>
      <w:r w:rsidR="00D80C81" w:rsidRPr="00DC4DBE">
        <w:rPr>
          <w:b/>
          <w:u w:val="single"/>
        </w:rPr>
        <w:t>DO CONTRATO</w:t>
      </w:r>
    </w:p>
    <w:p w:rsidR="00D80C81" w:rsidRPr="00DC4DBE" w:rsidRDefault="00D80C81" w:rsidP="00D80C81">
      <w:pPr>
        <w:jc w:val="both"/>
      </w:pPr>
    </w:p>
    <w:p w:rsidR="004F1751" w:rsidRDefault="004F1751" w:rsidP="004F1751">
      <w:pPr>
        <w:pStyle w:val="P30"/>
        <w:rPr>
          <w:b w:val="0"/>
          <w:szCs w:val="24"/>
        </w:rPr>
      </w:pPr>
      <w:r>
        <w:rPr>
          <w:b w:val="0"/>
        </w:rPr>
        <w:t xml:space="preserve">12.1. Após a homologação pela autoridade competente, a Câmara Municipal de Araçatuba </w:t>
      </w:r>
      <w:r>
        <w:rPr>
          <w:b w:val="0"/>
          <w:szCs w:val="24"/>
        </w:rPr>
        <w:t xml:space="preserve">convocará o licitante adjudicatário para assinar o contrato no prazo máximo de </w:t>
      </w:r>
      <w:proofErr w:type="gramStart"/>
      <w:r>
        <w:rPr>
          <w:b w:val="0"/>
          <w:szCs w:val="24"/>
        </w:rPr>
        <w:t>5</w:t>
      </w:r>
      <w:proofErr w:type="gramEnd"/>
      <w:r>
        <w:rPr>
          <w:b w:val="0"/>
          <w:szCs w:val="24"/>
        </w:rPr>
        <w:t xml:space="preserve"> (cinco) dias, contados a partir da convocação, conforme a minuta constante do Anexo VI</w:t>
      </w:r>
      <w:r w:rsidR="0014335C">
        <w:rPr>
          <w:b w:val="0"/>
          <w:szCs w:val="24"/>
        </w:rPr>
        <w:t>I</w:t>
      </w:r>
      <w:r>
        <w:rPr>
          <w:b w:val="0"/>
          <w:szCs w:val="24"/>
        </w:rPr>
        <w:t xml:space="preserve"> deste Edital.</w:t>
      </w:r>
    </w:p>
    <w:p w:rsidR="004F1751" w:rsidRDefault="004F1751" w:rsidP="004F1751">
      <w:pPr>
        <w:pStyle w:val="P30"/>
        <w:rPr>
          <w:b w:val="0"/>
          <w:szCs w:val="24"/>
        </w:rPr>
      </w:pPr>
    </w:p>
    <w:p w:rsidR="004F1751" w:rsidRDefault="004F1751" w:rsidP="004F1751">
      <w:pPr>
        <w:ind w:left="567"/>
        <w:jc w:val="both"/>
      </w:pPr>
      <w:r>
        <w:t xml:space="preserve">12.1.1. O prazo de convocação poderá ser prorrogado uma vez, por igual período, quando houver solicitação do licitante adjudicatário durante seu transcurso, desde que ocorra motivo justificado aceito pela Câmara Municipal de Araçatuba. </w:t>
      </w:r>
    </w:p>
    <w:p w:rsidR="004F1751" w:rsidRDefault="004F1751" w:rsidP="004F1751">
      <w:pPr>
        <w:ind w:left="567"/>
        <w:jc w:val="both"/>
      </w:pPr>
    </w:p>
    <w:p w:rsidR="004F1751" w:rsidRDefault="004F1751" w:rsidP="004F1751">
      <w:pPr>
        <w:jc w:val="both"/>
        <w:rPr>
          <w:b/>
          <w:i/>
        </w:rPr>
      </w:pPr>
      <w:r>
        <w:t>12.2.  No</w:t>
      </w:r>
      <w:proofErr w:type="gramStart"/>
      <w:r>
        <w:t xml:space="preserve">  </w:t>
      </w:r>
      <w:proofErr w:type="gramEnd"/>
      <w:r>
        <w:t>caso  de  o  licitante  adjudicatário,  convocado  dentro  do  prazo  estabelecido  no item 12.1, não assinar o contrato, a Câmara Municipal de Araçatuba convocará os outros licitantes classificados para fazê-lo.</w:t>
      </w:r>
    </w:p>
    <w:p w:rsidR="004F1751" w:rsidRDefault="004F1751" w:rsidP="004F1751">
      <w:pPr>
        <w:jc w:val="both"/>
      </w:pPr>
    </w:p>
    <w:p w:rsidR="004F1751" w:rsidRDefault="004F1751" w:rsidP="004F1751">
      <w:pPr>
        <w:ind w:left="567"/>
        <w:jc w:val="both"/>
        <w:rPr>
          <w:b/>
          <w:i/>
        </w:rPr>
      </w:pPr>
      <w:r>
        <w:t>12.2.1.  O</w:t>
      </w:r>
      <w:proofErr w:type="gramStart"/>
      <w:r>
        <w:t xml:space="preserve">  </w:t>
      </w:r>
      <w:proofErr w:type="gramEnd"/>
      <w:r>
        <w:t xml:space="preserve">licitante  adjudicatário  que  não  assinar o contrato nos  termos  do item  12.2  ficará  sujeito  às  sanções  previstas  neste  Edital  e  no  art. 7.º  da  Lei Federal n.º 10.520/2002. </w:t>
      </w:r>
    </w:p>
    <w:p w:rsidR="00D80C81" w:rsidRPr="00DC4DBE" w:rsidRDefault="00D80C81" w:rsidP="00D80C81">
      <w:pPr>
        <w:jc w:val="both"/>
      </w:pPr>
    </w:p>
    <w:p w:rsidR="00D80C81" w:rsidRPr="00DC4DBE" w:rsidRDefault="00381D20" w:rsidP="00D80C81">
      <w:pPr>
        <w:jc w:val="both"/>
      </w:pPr>
      <w:r>
        <w:t>12</w:t>
      </w:r>
      <w:r w:rsidR="00D80C81" w:rsidRPr="00DC4DBE">
        <w:t>.</w:t>
      </w:r>
      <w:r w:rsidR="004F1751">
        <w:t>3</w:t>
      </w:r>
      <w:r w:rsidR="00FC1A1E" w:rsidRPr="00DC4DBE">
        <w:t xml:space="preserve">. </w:t>
      </w:r>
      <w:r w:rsidR="00AA74AD">
        <w:t xml:space="preserve">A Câmara Municipal de Araçatuba e os licitantes vinculam-se </w:t>
      </w:r>
      <w:r w:rsidR="00D80C81" w:rsidRPr="00DC4DBE">
        <w:t>às condições deste Edital e seus anexos, bem como às cláusulas do contrato a ser assinado.</w:t>
      </w:r>
    </w:p>
    <w:p w:rsidR="00D80C81" w:rsidRPr="00DC4DBE" w:rsidRDefault="00D80C81" w:rsidP="00D80C81">
      <w:pPr>
        <w:jc w:val="both"/>
      </w:pPr>
    </w:p>
    <w:p w:rsidR="002C59D7" w:rsidRPr="00DC4DBE" w:rsidRDefault="00381D20" w:rsidP="002C59D7">
      <w:pPr>
        <w:pStyle w:val="Corpodetexto"/>
        <w:spacing w:after="0"/>
        <w:jc w:val="both"/>
      </w:pPr>
      <w:r>
        <w:t>12</w:t>
      </w:r>
      <w:r w:rsidR="00D80C81" w:rsidRPr="00DC4DBE">
        <w:t>.</w:t>
      </w:r>
      <w:r w:rsidR="004F1751">
        <w:t>4</w:t>
      </w:r>
      <w:r w:rsidR="00FC1A1E" w:rsidRPr="00DC4DBE">
        <w:t>.</w:t>
      </w:r>
      <w:r w:rsidR="00D80C81" w:rsidRPr="00DC4DBE">
        <w:t xml:space="preserve"> </w:t>
      </w:r>
      <w:r w:rsidR="002C59D7">
        <w:t xml:space="preserve">O contrato </w:t>
      </w:r>
      <w:r w:rsidR="002C59D7" w:rsidRPr="00DC4DBE">
        <w:t>regula</w:t>
      </w:r>
      <w:r w:rsidR="002C59D7">
        <w:t>r</w:t>
      </w:r>
      <w:r w:rsidR="002C59D7" w:rsidRPr="00DC4DBE">
        <w:t>-se</w:t>
      </w:r>
      <w:r w:rsidR="002C59D7">
        <w:t>-á</w:t>
      </w:r>
      <w:r w:rsidR="002C59D7" w:rsidRPr="00DC4DBE">
        <w:t xml:space="preserve"> pelos preceitos d</w:t>
      </w:r>
      <w:r w:rsidR="00793662">
        <w:t>e</w:t>
      </w:r>
      <w:r w:rsidR="002C59D7" w:rsidRPr="00DC4DBE">
        <w:t xml:space="preserve"> </w:t>
      </w:r>
      <w:r w:rsidR="00584152">
        <w:t>d</w:t>
      </w:r>
      <w:r w:rsidR="002C59D7" w:rsidRPr="00DC4DBE">
        <w:t xml:space="preserve">ireito </w:t>
      </w:r>
      <w:r w:rsidR="00584152">
        <w:t>p</w:t>
      </w:r>
      <w:r w:rsidR="002C59D7" w:rsidRPr="00DC4DBE">
        <w:t>úblico</w:t>
      </w:r>
      <w:r w:rsidR="002C59D7">
        <w:t>, sendo aplicados, s</w:t>
      </w:r>
      <w:r w:rsidR="002C59D7" w:rsidRPr="00DC4DBE">
        <w:t xml:space="preserve">ubsidiariamente, os princípios da </w:t>
      </w:r>
      <w:r w:rsidR="00584152">
        <w:t>t</w:t>
      </w:r>
      <w:r w:rsidR="002C59D7" w:rsidRPr="00DC4DBE">
        <w:t xml:space="preserve">eoria </w:t>
      </w:r>
      <w:r w:rsidR="00584152">
        <w:t>g</w:t>
      </w:r>
      <w:r w:rsidR="002C59D7" w:rsidRPr="00DC4DBE">
        <w:t xml:space="preserve">eral dos </w:t>
      </w:r>
      <w:r w:rsidR="00584152">
        <w:t>c</w:t>
      </w:r>
      <w:r w:rsidR="002C59D7" w:rsidRPr="00DC4DBE">
        <w:t xml:space="preserve">ontratos e as disposições de </w:t>
      </w:r>
      <w:r w:rsidR="00584152">
        <w:t>d</w:t>
      </w:r>
      <w:r w:rsidR="002C59D7" w:rsidRPr="00DC4DBE">
        <w:t xml:space="preserve">ireito </w:t>
      </w:r>
      <w:r w:rsidR="00584152">
        <w:t>p</w:t>
      </w:r>
      <w:r w:rsidR="002C59D7" w:rsidRPr="00DC4DBE">
        <w:t>rivado.</w:t>
      </w:r>
    </w:p>
    <w:p w:rsidR="00D80C81" w:rsidRPr="00DC4DBE" w:rsidRDefault="00D80C81" w:rsidP="00D80C81">
      <w:pPr>
        <w:jc w:val="center"/>
        <w:rPr>
          <w:b/>
          <w:u w:val="single"/>
        </w:rPr>
      </w:pPr>
    </w:p>
    <w:p w:rsidR="00AA74AD" w:rsidRDefault="00381D20" w:rsidP="00D80C81">
      <w:pPr>
        <w:jc w:val="both"/>
      </w:pPr>
      <w:r>
        <w:t>12</w:t>
      </w:r>
      <w:r w:rsidR="00D80C81" w:rsidRPr="00DC4DBE">
        <w:t>.</w:t>
      </w:r>
      <w:r w:rsidR="004F1751">
        <w:t>5</w:t>
      </w:r>
      <w:r w:rsidR="00FC1A1E" w:rsidRPr="00DC4DBE">
        <w:t xml:space="preserve">. </w:t>
      </w:r>
      <w:r w:rsidR="00D80C81" w:rsidRPr="00DC4DBE">
        <w:t>O prazo d</w:t>
      </w:r>
      <w:r w:rsidR="00AA74AD">
        <w:t xml:space="preserve">e vigência do contrato a ser celebrado em decorrência deste certame licitatório será de 12 (doze) meses, </w:t>
      </w:r>
      <w:r w:rsidR="00CC2F79">
        <w:t xml:space="preserve">contados da data de sua assinatura, </w:t>
      </w:r>
      <w:r w:rsidR="009A707B">
        <w:t xml:space="preserve">podendo </w:t>
      </w:r>
      <w:r w:rsidR="004F1751">
        <w:t>ter sua duração prorrogada, a critério da Câmara Municipal de Araçatuba</w:t>
      </w:r>
      <w:r w:rsidR="009A707B">
        <w:t xml:space="preserve">, por iguais e sucessivos períodos, </w:t>
      </w:r>
      <w:r w:rsidR="00DE7C58">
        <w:t xml:space="preserve">limitada a </w:t>
      </w:r>
      <w:r w:rsidR="009A707B">
        <w:t>60 (sessenta) meses, nos termos do art. 57, II, da Lei Federal n.º 8.666/1993.</w:t>
      </w:r>
    </w:p>
    <w:p w:rsidR="00B46B93" w:rsidRDefault="00B46B93" w:rsidP="00D80C81">
      <w:pPr>
        <w:jc w:val="both"/>
      </w:pPr>
    </w:p>
    <w:p w:rsidR="00B46B93" w:rsidRDefault="00B46B93" w:rsidP="00B46B93">
      <w:pPr>
        <w:ind w:left="567"/>
        <w:jc w:val="both"/>
      </w:pPr>
      <w:r>
        <w:t xml:space="preserve">12.5.1. A contratada deverá iniciar os serviços no 1.º (primeiro) dia útil </w:t>
      </w:r>
      <w:proofErr w:type="spellStart"/>
      <w:r>
        <w:t>subsequente</w:t>
      </w:r>
      <w:proofErr w:type="spellEnd"/>
      <w:r>
        <w:t xml:space="preserve"> à data de assinatura do contrato.</w:t>
      </w:r>
    </w:p>
    <w:p w:rsidR="00AA74AD" w:rsidRDefault="00AA74AD" w:rsidP="00D80C81">
      <w:pPr>
        <w:jc w:val="both"/>
      </w:pPr>
    </w:p>
    <w:p w:rsidR="006C4988" w:rsidRPr="00DC4DBE" w:rsidRDefault="00381D20" w:rsidP="006C4988">
      <w:pPr>
        <w:pStyle w:val="P30"/>
        <w:rPr>
          <w:szCs w:val="24"/>
          <w:u w:val="single"/>
        </w:rPr>
      </w:pPr>
      <w:r>
        <w:rPr>
          <w:szCs w:val="24"/>
          <w:u w:val="single"/>
        </w:rPr>
        <w:t>13</w:t>
      </w:r>
      <w:r w:rsidR="006C4988" w:rsidRPr="00DC4DBE">
        <w:rPr>
          <w:szCs w:val="24"/>
          <w:u w:val="single"/>
        </w:rPr>
        <w:t>. DO PAGAMENTO</w:t>
      </w:r>
    </w:p>
    <w:p w:rsidR="006C4988" w:rsidRPr="00DC4DBE" w:rsidRDefault="006C4988" w:rsidP="006C4988">
      <w:pPr>
        <w:pStyle w:val="P30"/>
        <w:rPr>
          <w:szCs w:val="24"/>
          <w:u w:val="single"/>
        </w:rPr>
      </w:pPr>
    </w:p>
    <w:p w:rsidR="006C4988" w:rsidRDefault="00381D20" w:rsidP="006C4988">
      <w:pPr>
        <w:pStyle w:val="Recuodecorpodetexto2"/>
        <w:ind w:left="0" w:firstLine="0"/>
        <w:jc w:val="both"/>
        <w:rPr>
          <w:rFonts w:eastAsia="Arial-BoldMT"/>
          <w:lang w:eastAsia="ar-SA"/>
        </w:rPr>
      </w:pPr>
      <w:r>
        <w:rPr>
          <w:rFonts w:eastAsia="Arial-BoldMT"/>
          <w:lang w:eastAsia="ar-SA"/>
        </w:rPr>
        <w:t>13</w:t>
      </w:r>
      <w:r w:rsidR="006C4988">
        <w:rPr>
          <w:rFonts w:eastAsia="Arial-BoldMT"/>
          <w:lang w:eastAsia="ar-SA"/>
        </w:rPr>
        <w:t>.</w:t>
      </w:r>
      <w:r w:rsidR="006F64BA">
        <w:rPr>
          <w:rFonts w:eastAsia="Arial-BoldMT"/>
          <w:lang w:eastAsia="ar-SA"/>
        </w:rPr>
        <w:t>1</w:t>
      </w:r>
      <w:r w:rsidR="006C4988">
        <w:rPr>
          <w:rFonts w:eastAsia="Arial-BoldMT"/>
          <w:lang w:eastAsia="ar-SA"/>
        </w:rPr>
        <w:t xml:space="preserve">. </w:t>
      </w:r>
      <w:r w:rsidR="008A7F16">
        <w:rPr>
          <w:rFonts w:eastAsia="Arial-BoldMT"/>
          <w:lang w:eastAsia="ar-SA"/>
        </w:rPr>
        <w:t xml:space="preserve">O pagamento será efetuado pela Câmara Municipal de Araçatuba mensalmente até o 10.º (décimo) dia do mês </w:t>
      </w:r>
      <w:proofErr w:type="spellStart"/>
      <w:r w:rsidR="008A7F16">
        <w:rPr>
          <w:rFonts w:eastAsia="Arial-BoldMT"/>
          <w:lang w:eastAsia="ar-SA"/>
        </w:rPr>
        <w:t>subsequente</w:t>
      </w:r>
      <w:proofErr w:type="spellEnd"/>
      <w:r w:rsidR="008A7F16">
        <w:rPr>
          <w:rFonts w:eastAsia="Arial-BoldMT"/>
          <w:lang w:eastAsia="ar-SA"/>
        </w:rPr>
        <w:t xml:space="preserve"> ao vencido, </w:t>
      </w:r>
      <w:r w:rsidR="007C1DEE">
        <w:rPr>
          <w:rFonts w:eastAsia="Arial-BoldMT"/>
          <w:lang w:eastAsia="ar-SA"/>
        </w:rPr>
        <w:t xml:space="preserve">por meio de transferência eletrônica ou depósito na conta corrente indicada na proposta, </w:t>
      </w:r>
      <w:r w:rsidR="008A7F16">
        <w:rPr>
          <w:rFonts w:eastAsia="Arial-BoldMT"/>
          <w:lang w:eastAsia="ar-SA"/>
        </w:rPr>
        <w:t>condicionado à apresentação, pela contratada, da nota fiscal correspondente.</w:t>
      </w:r>
    </w:p>
    <w:p w:rsidR="008A7F16" w:rsidRDefault="008A7F16" w:rsidP="006C4988">
      <w:pPr>
        <w:pStyle w:val="Recuodecorpodetexto2"/>
        <w:ind w:left="567" w:firstLine="0"/>
        <w:jc w:val="both"/>
        <w:rPr>
          <w:rFonts w:eastAsia="Arial-BoldMT"/>
          <w:lang w:eastAsia="ar-SA"/>
        </w:rPr>
      </w:pPr>
    </w:p>
    <w:p w:rsidR="006C4988" w:rsidRDefault="006C4988" w:rsidP="006C4988">
      <w:pPr>
        <w:pStyle w:val="Recuodecorpodetexto2"/>
        <w:ind w:left="567" w:firstLine="0"/>
        <w:jc w:val="both"/>
        <w:rPr>
          <w:color w:val="000000"/>
        </w:rPr>
      </w:pPr>
      <w:r>
        <w:rPr>
          <w:rFonts w:eastAsia="Arial-BoldMT"/>
          <w:lang w:eastAsia="ar-SA"/>
        </w:rPr>
        <w:t>1</w:t>
      </w:r>
      <w:r w:rsidR="00381D20">
        <w:rPr>
          <w:rFonts w:eastAsia="Arial-BoldMT"/>
          <w:lang w:eastAsia="ar-SA"/>
        </w:rPr>
        <w:t>3</w:t>
      </w:r>
      <w:r>
        <w:rPr>
          <w:rFonts w:eastAsia="Arial-BoldMT"/>
          <w:lang w:eastAsia="ar-SA"/>
        </w:rPr>
        <w:t>.</w:t>
      </w:r>
      <w:r w:rsidR="006F64BA">
        <w:rPr>
          <w:rFonts w:eastAsia="Arial-BoldMT"/>
          <w:lang w:eastAsia="ar-SA"/>
        </w:rPr>
        <w:t>1</w:t>
      </w:r>
      <w:r>
        <w:rPr>
          <w:rFonts w:eastAsia="Arial-BoldMT"/>
          <w:lang w:eastAsia="ar-SA"/>
        </w:rPr>
        <w:t>.1.</w:t>
      </w:r>
      <w:r w:rsidRPr="00D00D61">
        <w:t xml:space="preserve"> </w:t>
      </w:r>
      <w:r w:rsidR="008A7F16">
        <w:t>A</w:t>
      </w:r>
      <w:r>
        <w:t xml:space="preserve"> contratada deverá apresentar a n</w:t>
      </w:r>
      <w:r w:rsidRPr="00DC4DBE">
        <w:t xml:space="preserve">ota </w:t>
      </w:r>
      <w:r>
        <w:t>f</w:t>
      </w:r>
      <w:r w:rsidRPr="00DC4DBE">
        <w:t xml:space="preserve">iscal </w:t>
      </w:r>
      <w:r w:rsidR="00F43685">
        <w:t>até o 5</w:t>
      </w:r>
      <w:r>
        <w:t>.º (</w:t>
      </w:r>
      <w:r w:rsidR="00F43685">
        <w:t>quint</w:t>
      </w:r>
      <w:r w:rsidR="0044497D">
        <w:t>o</w:t>
      </w:r>
      <w:r>
        <w:t>) dia do mês</w:t>
      </w:r>
      <w:r w:rsidR="00BB28AD">
        <w:t xml:space="preserve"> </w:t>
      </w:r>
      <w:proofErr w:type="spellStart"/>
      <w:r w:rsidR="00BB28AD">
        <w:t>subsequente</w:t>
      </w:r>
      <w:proofErr w:type="spellEnd"/>
      <w:r w:rsidR="00BB28AD">
        <w:t xml:space="preserve"> </w:t>
      </w:r>
      <w:r w:rsidR="00F43685">
        <w:t>ao da prestação dos serviços</w:t>
      </w:r>
      <w:r w:rsidR="00BB28AD">
        <w:t xml:space="preserve">, </w:t>
      </w:r>
      <w:r w:rsidR="00BB28AD">
        <w:rPr>
          <w:color w:val="000000"/>
        </w:rPr>
        <w:t xml:space="preserve">acompanhada de </w:t>
      </w:r>
      <w:r w:rsidRPr="00573E64">
        <w:rPr>
          <w:color w:val="000000"/>
        </w:rPr>
        <w:t xml:space="preserve">relatório </w:t>
      </w:r>
      <w:r>
        <w:rPr>
          <w:color w:val="000000"/>
        </w:rPr>
        <w:t xml:space="preserve">do qual conste </w:t>
      </w:r>
      <w:r w:rsidR="00BB28AD">
        <w:rPr>
          <w:color w:val="000000"/>
        </w:rPr>
        <w:t xml:space="preserve">a </w:t>
      </w:r>
      <w:r w:rsidR="00F43685">
        <w:rPr>
          <w:color w:val="000000"/>
        </w:rPr>
        <w:t xml:space="preserve">quantidade de cópias tiradas no </w:t>
      </w:r>
      <w:r w:rsidR="00BB28AD">
        <w:rPr>
          <w:color w:val="000000"/>
        </w:rPr>
        <w:t>mês correspondente</w:t>
      </w:r>
      <w:r w:rsidR="00FA1072">
        <w:rPr>
          <w:color w:val="000000"/>
        </w:rPr>
        <w:t>.</w:t>
      </w:r>
    </w:p>
    <w:p w:rsidR="007C1DEE" w:rsidRDefault="007C1DEE" w:rsidP="007C1DEE">
      <w:pPr>
        <w:pStyle w:val="Recuodecorpodetexto2"/>
        <w:ind w:left="0" w:firstLine="0"/>
        <w:jc w:val="both"/>
      </w:pPr>
    </w:p>
    <w:p w:rsidR="00366FA3" w:rsidRDefault="001830F9" w:rsidP="006C4988">
      <w:pPr>
        <w:pStyle w:val="Recuodecorpodetexto2"/>
        <w:ind w:left="0" w:firstLine="0"/>
        <w:jc w:val="both"/>
        <w:rPr>
          <w:rFonts w:eastAsia="Arial-BoldMT"/>
          <w:lang w:eastAsia="ar-SA"/>
        </w:rPr>
      </w:pPr>
      <w:r>
        <w:rPr>
          <w:rFonts w:eastAsia="Arial-BoldMT"/>
          <w:lang w:eastAsia="ar-SA"/>
        </w:rPr>
        <w:t>13.</w:t>
      </w:r>
      <w:r w:rsidR="00934375">
        <w:rPr>
          <w:rFonts w:eastAsia="Arial-BoldMT"/>
          <w:lang w:eastAsia="ar-SA"/>
        </w:rPr>
        <w:t>2</w:t>
      </w:r>
      <w:r>
        <w:rPr>
          <w:rFonts w:eastAsia="Arial-BoldMT"/>
          <w:lang w:eastAsia="ar-SA"/>
        </w:rPr>
        <w:t xml:space="preserve">. </w:t>
      </w:r>
      <w:r w:rsidR="00911F43">
        <w:rPr>
          <w:rFonts w:eastAsia="Arial-BoldMT"/>
          <w:lang w:eastAsia="ar-SA"/>
        </w:rPr>
        <w:t xml:space="preserve">Quando for constatada qualquer irregularidade na nota fiscal, a Câmara Municipal de Araçatuba solicitará à contratada, imediatamente, carta de correção, quando couber, ou ainda oferecer prazo para a pertinente regularização, que deverá ser encaminhada à Tesouraria da Câmara Municipal de Araçatuba no prazo de até </w:t>
      </w:r>
      <w:proofErr w:type="gramStart"/>
      <w:r w:rsidR="00911F43">
        <w:rPr>
          <w:rFonts w:eastAsia="Arial-BoldMT"/>
          <w:lang w:eastAsia="ar-SA"/>
        </w:rPr>
        <w:t>2</w:t>
      </w:r>
      <w:proofErr w:type="gramEnd"/>
      <w:r w:rsidR="00911F43">
        <w:rPr>
          <w:rFonts w:eastAsia="Arial-BoldMT"/>
          <w:lang w:eastAsia="ar-SA"/>
        </w:rPr>
        <w:t xml:space="preserve"> (dois) dias úteis.</w:t>
      </w:r>
    </w:p>
    <w:p w:rsidR="00911F43" w:rsidRDefault="00911F43" w:rsidP="006C4988">
      <w:pPr>
        <w:pStyle w:val="Recuodecorpodetexto2"/>
        <w:ind w:left="0" w:firstLine="0"/>
        <w:jc w:val="both"/>
        <w:rPr>
          <w:rFonts w:eastAsia="Arial-BoldMT"/>
          <w:lang w:eastAsia="ar-SA"/>
        </w:rPr>
      </w:pPr>
    </w:p>
    <w:p w:rsidR="00911F43" w:rsidRDefault="001830F9" w:rsidP="006C4988">
      <w:pPr>
        <w:pStyle w:val="Recuodecorpodetexto2"/>
        <w:ind w:left="0" w:firstLine="0"/>
        <w:jc w:val="both"/>
        <w:rPr>
          <w:rFonts w:eastAsia="Arial-BoldMT"/>
          <w:lang w:eastAsia="ar-SA"/>
        </w:rPr>
      </w:pPr>
      <w:r>
        <w:rPr>
          <w:rFonts w:eastAsia="Arial-BoldMT"/>
          <w:lang w:eastAsia="ar-SA"/>
        </w:rPr>
        <w:t>13.</w:t>
      </w:r>
      <w:r w:rsidR="00050ECC">
        <w:rPr>
          <w:rFonts w:eastAsia="Arial-BoldMT"/>
          <w:lang w:eastAsia="ar-SA"/>
        </w:rPr>
        <w:t>3</w:t>
      </w:r>
      <w:r>
        <w:rPr>
          <w:rFonts w:eastAsia="Arial-BoldMT"/>
          <w:lang w:eastAsia="ar-SA"/>
        </w:rPr>
        <w:t xml:space="preserve">. </w:t>
      </w:r>
      <w:r w:rsidR="00911F43">
        <w:rPr>
          <w:rFonts w:eastAsia="Arial-BoldMT"/>
          <w:lang w:eastAsia="ar-SA"/>
        </w:rPr>
        <w:t>Caso a contratada não apresente carta de correção no prazo estipulado, o prazo para pagamento será reiniciado a partir da data de sua apresentação.</w:t>
      </w:r>
    </w:p>
    <w:p w:rsidR="00911F43" w:rsidRDefault="00911F43" w:rsidP="006C4988">
      <w:pPr>
        <w:pStyle w:val="Recuodecorpodetexto2"/>
        <w:ind w:left="0" w:firstLine="0"/>
        <w:jc w:val="both"/>
        <w:rPr>
          <w:rFonts w:eastAsia="Arial-BoldMT"/>
          <w:lang w:eastAsia="ar-SA"/>
        </w:rPr>
      </w:pPr>
    </w:p>
    <w:p w:rsidR="00911F43" w:rsidRDefault="001830F9" w:rsidP="006C4988">
      <w:pPr>
        <w:pStyle w:val="Recuodecorpodetexto2"/>
        <w:ind w:left="0" w:firstLine="0"/>
        <w:jc w:val="both"/>
        <w:rPr>
          <w:rFonts w:eastAsia="Arial-BoldMT"/>
          <w:lang w:eastAsia="ar-SA"/>
        </w:rPr>
      </w:pPr>
      <w:r>
        <w:rPr>
          <w:rFonts w:eastAsia="Arial-BoldMT"/>
          <w:lang w:eastAsia="ar-SA"/>
        </w:rPr>
        <w:t>13.</w:t>
      </w:r>
      <w:r w:rsidR="00050ECC">
        <w:rPr>
          <w:rFonts w:eastAsia="Arial-BoldMT"/>
          <w:lang w:eastAsia="ar-SA"/>
        </w:rPr>
        <w:t>4</w:t>
      </w:r>
      <w:r>
        <w:rPr>
          <w:rFonts w:eastAsia="Arial-BoldMT"/>
          <w:lang w:eastAsia="ar-SA"/>
        </w:rPr>
        <w:t xml:space="preserve">. </w:t>
      </w:r>
      <w:r w:rsidR="00911F43">
        <w:rPr>
          <w:rFonts w:eastAsia="Arial-BoldMT"/>
          <w:lang w:eastAsia="ar-SA"/>
        </w:rPr>
        <w:t xml:space="preserve">Todo e qualquer pagamento será efetuado direta e exclusivamente à contratada, eximindo-se a Câmara Municipal de Araçatuba de obrigações a </w:t>
      </w:r>
      <w:proofErr w:type="gramStart"/>
      <w:r w:rsidR="00911F43">
        <w:rPr>
          <w:rFonts w:eastAsia="Arial-BoldMT"/>
          <w:lang w:eastAsia="ar-SA"/>
        </w:rPr>
        <w:t>terceiros por títulos colocados em cobrança, descontos, caução</w:t>
      </w:r>
      <w:proofErr w:type="gramEnd"/>
      <w:r w:rsidR="00911F43">
        <w:rPr>
          <w:rFonts w:eastAsia="Arial-BoldMT"/>
          <w:lang w:eastAsia="ar-SA"/>
        </w:rPr>
        <w:t xml:space="preserve"> ou outra modalidade de circulação ou garantia, inclusive quanto a direitos emergentes desta, ficando estabelecido que, em hipótese alguma, aceitará tais títulos, os quais serão devolvidos, incontinente, à pessoa física ou jurídica que os houver apresentado.</w:t>
      </w:r>
    </w:p>
    <w:p w:rsidR="00366FA3" w:rsidRDefault="00366FA3" w:rsidP="006C4988">
      <w:pPr>
        <w:pStyle w:val="Recuodecorpodetexto2"/>
        <w:ind w:left="0" w:firstLine="0"/>
        <w:jc w:val="both"/>
        <w:rPr>
          <w:rFonts w:eastAsia="Arial-BoldMT"/>
          <w:lang w:eastAsia="ar-SA"/>
        </w:rPr>
      </w:pPr>
    </w:p>
    <w:p w:rsidR="006C4988" w:rsidRPr="00DC4DBE" w:rsidRDefault="001830F9" w:rsidP="006C4988">
      <w:pPr>
        <w:pStyle w:val="Recuodecorpodetexto2"/>
        <w:ind w:left="0" w:firstLine="0"/>
        <w:jc w:val="both"/>
        <w:rPr>
          <w:rFonts w:ascii="Arial" w:eastAsia="ArialMT" w:hAnsi="Arial" w:cs="Arial"/>
          <w:lang w:eastAsia="ar-SA"/>
        </w:rPr>
      </w:pPr>
      <w:r>
        <w:t>13.</w:t>
      </w:r>
      <w:r w:rsidR="00050ECC">
        <w:t>5</w:t>
      </w:r>
      <w:r>
        <w:t xml:space="preserve">. </w:t>
      </w:r>
      <w:r w:rsidR="006C4988" w:rsidRPr="00DC4DBE">
        <w:rPr>
          <w:rFonts w:eastAsia="ArialMT"/>
          <w:lang w:eastAsia="ar-SA"/>
        </w:rPr>
        <w:t>Extinguindo-se a relação contratual</w:t>
      </w:r>
      <w:r w:rsidR="006C4988">
        <w:rPr>
          <w:rFonts w:eastAsia="ArialMT"/>
          <w:lang w:eastAsia="ar-SA"/>
        </w:rPr>
        <w:t>,</w:t>
      </w:r>
      <w:r w:rsidR="006C4988" w:rsidRPr="00DC4DBE">
        <w:rPr>
          <w:rFonts w:eastAsia="ArialMT"/>
          <w:lang w:eastAsia="ar-SA"/>
        </w:rPr>
        <w:t xml:space="preserve"> o pagamento </w:t>
      </w:r>
      <w:r w:rsidR="006C4988">
        <w:rPr>
          <w:rFonts w:eastAsia="ArialMT"/>
          <w:lang w:eastAsia="ar-SA"/>
        </w:rPr>
        <w:t xml:space="preserve">à contratada </w:t>
      </w:r>
      <w:r w:rsidR="006C4988" w:rsidRPr="00DC4DBE">
        <w:rPr>
          <w:rFonts w:eastAsia="ArialMT"/>
          <w:lang w:eastAsia="ar-SA"/>
        </w:rPr>
        <w:t>será efetuado de forma proporcional, retratando os dias eventualmente não compreendidos na última quitação</w:t>
      </w:r>
      <w:r w:rsidR="006C4988" w:rsidRPr="00DC4DBE">
        <w:rPr>
          <w:rFonts w:ascii="Arial" w:eastAsia="ArialMT" w:hAnsi="Arial" w:cs="Arial"/>
          <w:lang w:eastAsia="ar-SA"/>
        </w:rPr>
        <w:t>.</w:t>
      </w:r>
    </w:p>
    <w:p w:rsidR="006C4988" w:rsidRPr="00DC4DBE" w:rsidRDefault="006C4988" w:rsidP="006C4988">
      <w:pPr>
        <w:pStyle w:val="Recuodecorpodetexto2"/>
        <w:ind w:left="0" w:firstLine="0"/>
        <w:jc w:val="both"/>
      </w:pPr>
    </w:p>
    <w:p w:rsidR="006C4988" w:rsidRDefault="001830F9" w:rsidP="006C4988">
      <w:pPr>
        <w:pStyle w:val="Recuodecorpodetexto2"/>
        <w:ind w:left="0" w:firstLine="0"/>
        <w:jc w:val="both"/>
      </w:pPr>
      <w:r>
        <w:t>13.</w:t>
      </w:r>
      <w:r w:rsidR="00050ECC">
        <w:t>6</w:t>
      </w:r>
      <w:r>
        <w:t xml:space="preserve">. </w:t>
      </w:r>
      <w:r w:rsidR="006C4988" w:rsidRPr="00DC4DBE">
        <w:t xml:space="preserve">Nenhum pagamento será efetuado à </w:t>
      </w:r>
      <w:r w:rsidR="006C4988">
        <w:t>contratada</w:t>
      </w:r>
      <w:r w:rsidR="006C4988" w:rsidRPr="00DC4DBE">
        <w:t xml:space="preserve"> enquanto pendente de liquidação qualquer obrigação financeira de penalidade que lhe tenha sido imposta.</w:t>
      </w:r>
    </w:p>
    <w:p w:rsidR="001F4EE6" w:rsidRDefault="001F4EE6" w:rsidP="006C4988">
      <w:pPr>
        <w:pStyle w:val="Recuodecorpodetexto2"/>
        <w:ind w:left="0" w:firstLine="0"/>
        <w:jc w:val="both"/>
      </w:pPr>
    </w:p>
    <w:p w:rsidR="001F4EE6" w:rsidRPr="00DC4DBE" w:rsidRDefault="001830F9" w:rsidP="006C4988">
      <w:pPr>
        <w:pStyle w:val="Recuodecorpodetexto2"/>
        <w:ind w:left="0" w:firstLine="0"/>
        <w:jc w:val="both"/>
      </w:pPr>
      <w:r>
        <w:t>13.</w:t>
      </w:r>
      <w:r w:rsidR="00050ECC">
        <w:t>7</w:t>
      </w:r>
      <w:r>
        <w:t xml:space="preserve">. </w:t>
      </w:r>
      <w:r w:rsidR="001F4EE6">
        <w:t>A Câmara Municipal de Araçatuba não se responsabilizará por quaisquer autuações fiscais e gravames futuros decorrentes de interpretações errôneas por parte da contratada quanto à aplicação de tributos e suas alíquotas, suspensões, base de cálculo, isenções etc.</w:t>
      </w:r>
    </w:p>
    <w:p w:rsidR="006C4988" w:rsidRDefault="006C4988" w:rsidP="00FC1A1E">
      <w:pPr>
        <w:rPr>
          <w:b/>
          <w:u w:val="single"/>
        </w:rPr>
      </w:pPr>
    </w:p>
    <w:p w:rsidR="00FC1A1E" w:rsidRPr="00DC4DBE" w:rsidRDefault="00381D20" w:rsidP="00FC1A1E">
      <w:r>
        <w:rPr>
          <w:b/>
          <w:u w:val="single"/>
        </w:rPr>
        <w:t>14</w:t>
      </w:r>
      <w:r w:rsidR="003D03FE" w:rsidRPr="00DC4DBE">
        <w:rPr>
          <w:b/>
          <w:u w:val="single"/>
        </w:rPr>
        <w:t xml:space="preserve">. </w:t>
      </w:r>
      <w:r w:rsidR="00FC1A1E" w:rsidRPr="00DC4DBE">
        <w:rPr>
          <w:b/>
          <w:u w:val="single"/>
        </w:rPr>
        <w:t>DOS REAJUSTES</w:t>
      </w:r>
      <w:r w:rsidR="00FC1A1E" w:rsidRPr="00DC4DBE">
        <w:t xml:space="preserve"> </w:t>
      </w:r>
    </w:p>
    <w:p w:rsidR="00FC1A1E" w:rsidRPr="00DC4DBE" w:rsidRDefault="00FC1A1E" w:rsidP="00FC1A1E">
      <w:pPr>
        <w:jc w:val="center"/>
      </w:pPr>
    </w:p>
    <w:p w:rsidR="00FC1A1E" w:rsidRDefault="00381D20" w:rsidP="0041014A">
      <w:pPr>
        <w:shd w:val="clear" w:color="auto" w:fill="FFFFFF"/>
        <w:jc w:val="both"/>
      </w:pPr>
      <w:r>
        <w:rPr>
          <w:shd w:val="clear" w:color="auto" w:fill="FFFFFF"/>
        </w:rPr>
        <w:t>14</w:t>
      </w:r>
      <w:r w:rsidR="00FC1A1E" w:rsidRPr="00DC4DBE">
        <w:rPr>
          <w:shd w:val="clear" w:color="auto" w:fill="FFFFFF"/>
        </w:rPr>
        <w:t>.1</w:t>
      </w:r>
      <w:r w:rsidR="003D03FE" w:rsidRPr="00DC4DBE">
        <w:rPr>
          <w:shd w:val="clear" w:color="auto" w:fill="FFFFFF"/>
        </w:rPr>
        <w:t>.</w:t>
      </w:r>
      <w:r w:rsidR="009C5674" w:rsidRPr="00DC4DBE">
        <w:rPr>
          <w:rFonts w:ascii="Arial" w:hAnsi="Arial" w:cs="Arial"/>
          <w:color w:val="000000"/>
          <w:lang w:eastAsia="ar-SA"/>
        </w:rPr>
        <w:t xml:space="preserve"> </w:t>
      </w:r>
      <w:r w:rsidR="009C5674" w:rsidRPr="00DC4DBE">
        <w:t xml:space="preserve">O preço proposto </w:t>
      </w:r>
      <w:r w:rsidR="00F43685">
        <w:t xml:space="preserve">poderá </w:t>
      </w:r>
      <w:r w:rsidR="009C5674" w:rsidRPr="00DC4DBE">
        <w:t>ser alterado ou reajustado</w:t>
      </w:r>
      <w:r w:rsidR="00661431">
        <w:t xml:space="preserve"> </w:t>
      </w:r>
      <w:r w:rsidR="001202A6">
        <w:t xml:space="preserve">após </w:t>
      </w:r>
      <w:r w:rsidR="00066BB8">
        <w:t xml:space="preserve">cada </w:t>
      </w:r>
      <w:r w:rsidR="001202A6">
        <w:t xml:space="preserve">período de </w:t>
      </w:r>
      <w:r w:rsidR="00066BB8">
        <w:t xml:space="preserve">12 (doze) meses de vigência do contrato, </w:t>
      </w:r>
      <w:r w:rsidR="009C5674" w:rsidRPr="00DC4DBE">
        <w:t>objetiva</w:t>
      </w:r>
      <w:r w:rsidR="0041014A" w:rsidRPr="00DC4DBE">
        <w:t xml:space="preserve">ndo a manutenção do </w:t>
      </w:r>
      <w:r w:rsidR="001202A6">
        <w:t xml:space="preserve">seu </w:t>
      </w:r>
      <w:r w:rsidR="0041014A" w:rsidRPr="00DC4DBE">
        <w:t xml:space="preserve">equilíbrio </w:t>
      </w:r>
      <w:r w:rsidR="009C5674" w:rsidRPr="00DC4DBE">
        <w:t>econômico-financeiro inicial</w:t>
      </w:r>
      <w:r w:rsidR="00E40699">
        <w:t>,</w:t>
      </w:r>
      <w:r w:rsidR="00B20BB7">
        <w:t xml:space="preserve"> </w:t>
      </w:r>
      <w:r w:rsidR="00E40699">
        <w:t xml:space="preserve">nos termos do art. 65, II, “d”, </w:t>
      </w:r>
      <w:r w:rsidR="0041014A" w:rsidRPr="00DC4DBE">
        <w:t>da Lei Federal n.º 8.666/</w:t>
      </w:r>
      <w:r w:rsidR="00E40699">
        <w:t>1993</w:t>
      </w:r>
      <w:r w:rsidR="0041014A" w:rsidRPr="00DC4DBE">
        <w:t xml:space="preserve">, tendo como base o </w:t>
      </w:r>
      <w:r w:rsidR="00066BB8">
        <w:t>IPC-FIPE (Índice de Preços ao Consumidor – Fundação Instituto de Pesquisas Econômicas) ou outro que vier a substituí-lo.</w:t>
      </w:r>
    </w:p>
    <w:p w:rsidR="00F43685" w:rsidRDefault="00F43685" w:rsidP="0041014A">
      <w:pPr>
        <w:shd w:val="clear" w:color="auto" w:fill="FFFFFF"/>
        <w:jc w:val="both"/>
      </w:pPr>
    </w:p>
    <w:p w:rsidR="00D1481A" w:rsidRDefault="00D1481A" w:rsidP="00D1481A">
      <w:pPr>
        <w:shd w:val="clear" w:color="auto" w:fill="FFFFFF"/>
        <w:jc w:val="both"/>
      </w:pPr>
      <w:r>
        <w:t>14.2. Quando da alteração ou reajuste do preço proposto, o índice de que trata o item 14.</w:t>
      </w:r>
      <w:r w:rsidR="00F13D23">
        <w:t>1</w:t>
      </w:r>
      <w:r>
        <w:t xml:space="preserve"> deverá ser aplicado sobre o valor da franquia mensal, determinando-se, a partir do novo valor mensal </w:t>
      </w:r>
      <w:r w:rsidR="00FB096F">
        <w:t>obtido</w:t>
      </w:r>
      <w:r>
        <w:t xml:space="preserve">, o novo valor unitário da cópia franqueada e </w:t>
      </w:r>
      <w:r w:rsidR="00512896">
        <w:t xml:space="preserve">o </w:t>
      </w:r>
      <w:r>
        <w:t>da cópia excedente, com precisão de duas casas decimais.</w:t>
      </w:r>
    </w:p>
    <w:p w:rsidR="00F43685" w:rsidRDefault="00F43685" w:rsidP="0041014A">
      <w:pPr>
        <w:shd w:val="clear" w:color="auto" w:fill="FFFFFF"/>
        <w:jc w:val="both"/>
      </w:pPr>
    </w:p>
    <w:p w:rsidR="00F43685" w:rsidRDefault="00F43685" w:rsidP="00C2634B">
      <w:pPr>
        <w:shd w:val="clear" w:color="auto" w:fill="FFFFFF"/>
        <w:jc w:val="both"/>
      </w:pPr>
      <w:r>
        <w:t>14.3. O pedido de aumento do preço proposto deverá ser feito pela contratada, que deverá instruí-lo com documentos que comprovem o aumento do valor do objeto contratual durante a sua vigência.</w:t>
      </w:r>
    </w:p>
    <w:p w:rsidR="00661431" w:rsidRDefault="00661431" w:rsidP="00573E64">
      <w:pPr>
        <w:tabs>
          <w:tab w:val="left" w:pos="0"/>
        </w:tabs>
        <w:jc w:val="both"/>
      </w:pPr>
    </w:p>
    <w:p w:rsidR="006A00B1" w:rsidRPr="00DC4DBE" w:rsidRDefault="00381D20" w:rsidP="006A00B1">
      <w:pPr>
        <w:rPr>
          <w:b/>
          <w:u w:val="single"/>
        </w:rPr>
      </w:pPr>
      <w:r>
        <w:rPr>
          <w:b/>
          <w:u w:val="single"/>
        </w:rPr>
        <w:t>15</w:t>
      </w:r>
      <w:r w:rsidR="006A00B1">
        <w:rPr>
          <w:b/>
          <w:u w:val="single"/>
        </w:rPr>
        <w:t xml:space="preserve">. </w:t>
      </w:r>
      <w:r w:rsidR="006A00B1" w:rsidRPr="00DC4DBE">
        <w:rPr>
          <w:b/>
          <w:u w:val="single"/>
        </w:rPr>
        <w:t>DA RESCISÃO CONTRATUAL</w:t>
      </w:r>
    </w:p>
    <w:p w:rsidR="006A00B1" w:rsidRPr="00DC4DBE" w:rsidRDefault="006A00B1" w:rsidP="006A00B1">
      <w:pPr>
        <w:jc w:val="both"/>
      </w:pPr>
    </w:p>
    <w:p w:rsidR="006A00B1" w:rsidRPr="00DC4DBE" w:rsidRDefault="00381D20" w:rsidP="006A00B1">
      <w:pPr>
        <w:jc w:val="both"/>
      </w:pPr>
      <w:r>
        <w:t>15</w:t>
      </w:r>
      <w:r w:rsidR="006A00B1" w:rsidRPr="00DC4DBE">
        <w:t xml:space="preserve">.1. A inexecução total ou parcial do contrato ensejará sua rescisão, com as </w:t>
      </w:r>
      <w:proofErr w:type="spellStart"/>
      <w:r w:rsidR="006A00B1" w:rsidRPr="00DC4DBE">
        <w:t>conseq</w:t>
      </w:r>
      <w:r w:rsidR="006A00B1">
        <w:t>u</w:t>
      </w:r>
      <w:r w:rsidR="006A00B1" w:rsidRPr="00DC4DBE">
        <w:t>ências</w:t>
      </w:r>
      <w:proofErr w:type="spellEnd"/>
      <w:r w:rsidR="006A00B1" w:rsidRPr="00DC4DBE">
        <w:t xml:space="preserve"> contratuais previstas neste Edital</w:t>
      </w:r>
      <w:r w:rsidR="00AC0DE0">
        <w:t xml:space="preserve"> e em lei</w:t>
      </w:r>
      <w:r w:rsidR="006A00B1" w:rsidRPr="00DC4DBE">
        <w:t>.</w:t>
      </w:r>
    </w:p>
    <w:p w:rsidR="006A00B1" w:rsidRPr="00DC4DBE" w:rsidRDefault="006A00B1" w:rsidP="006A00B1">
      <w:pPr>
        <w:jc w:val="both"/>
      </w:pPr>
    </w:p>
    <w:p w:rsidR="006A00B1" w:rsidRPr="00DC4DBE" w:rsidRDefault="00381D20" w:rsidP="006A00B1">
      <w:pPr>
        <w:jc w:val="both"/>
      </w:pPr>
      <w:r>
        <w:t>15</w:t>
      </w:r>
      <w:r w:rsidR="006A00B1" w:rsidRPr="00DC4DBE">
        <w:t>.2. Constituem motivos para rescisão do contrato:</w:t>
      </w:r>
    </w:p>
    <w:p w:rsidR="006A00B1" w:rsidRPr="00DC4DBE" w:rsidRDefault="006A00B1" w:rsidP="006A00B1">
      <w:pPr>
        <w:jc w:val="both"/>
      </w:pPr>
    </w:p>
    <w:p w:rsidR="006A00B1" w:rsidRPr="00DC4DBE" w:rsidRDefault="006A00B1" w:rsidP="006A00B1">
      <w:pPr>
        <w:ind w:left="567"/>
        <w:jc w:val="both"/>
      </w:pPr>
      <w:r>
        <w:t>1</w:t>
      </w:r>
      <w:r w:rsidR="00381D20">
        <w:t>5</w:t>
      </w:r>
      <w:r w:rsidRPr="00DC4DBE">
        <w:t xml:space="preserve">.2.1. </w:t>
      </w:r>
      <w:proofErr w:type="gramStart"/>
      <w:r>
        <w:t>o</w:t>
      </w:r>
      <w:proofErr w:type="gramEnd"/>
      <w:r w:rsidRPr="00DC4DBE">
        <w:t xml:space="preserve"> não</w:t>
      </w:r>
      <w:r w:rsidR="00BB4C1A">
        <w:t xml:space="preserve"> </w:t>
      </w:r>
      <w:r w:rsidRPr="00DC4DBE">
        <w:t>cumprimento ou o cumprimento irregular de cláusulas contratuais, especificações e prazos;</w:t>
      </w:r>
    </w:p>
    <w:p w:rsidR="006A00B1" w:rsidRPr="00DC4DBE" w:rsidRDefault="006A00B1" w:rsidP="006A00B1">
      <w:pPr>
        <w:ind w:left="567"/>
        <w:jc w:val="both"/>
      </w:pPr>
    </w:p>
    <w:p w:rsidR="006A00B1" w:rsidRPr="00DC4DBE" w:rsidRDefault="00381D20" w:rsidP="006A00B1">
      <w:pPr>
        <w:ind w:left="567"/>
        <w:jc w:val="both"/>
      </w:pPr>
      <w:r>
        <w:t>15</w:t>
      </w:r>
      <w:r w:rsidR="006A00B1" w:rsidRPr="00DC4DBE">
        <w:t xml:space="preserve">.2.2. </w:t>
      </w:r>
      <w:proofErr w:type="gramStart"/>
      <w:r w:rsidR="006A00B1">
        <w:t>o</w:t>
      </w:r>
      <w:proofErr w:type="gramEnd"/>
      <w:r w:rsidR="006A00B1" w:rsidRPr="00DC4DBE">
        <w:t xml:space="preserve"> atraso injustificado </w:t>
      </w:r>
      <w:r w:rsidR="006A00B1">
        <w:t>n</w:t>
      </w:r>
      <w:r w:rsidR="006A00B1" w:rsidRPr="00DC4DBE">
        <w:t>o in</w:t>
      </w:r>
      <w:r w:rsidR="006A00B1">
        <w:t>í</w:t>
      </w:r>
      <w:r w:rsidR="006A00B1" w:rsidRPr="00DC4DBE">
        <w:t>cio da execução do contrato;</w:t>
      </w:r>
    </w:p>
    <w:p w:rsidR="006A00B1" w:rsidRPr="00DC4DBE" w:rsidRDefault="006A00B1" w:rsidP="006A00B1">
      <w:pPr>
        <w:ind w:left="567"/>
        <w:jc w:val="both"/>
      </w:pPr>
    </w:p>
    <w:p w:rsidR="006A00B1" w:rsidRPr="00DC4DBE" w:rsidRDefault="00381D20" w:rsidP="006A00B1">
      <w:pPr>
        <w:ind w:left="567"/>
        <w:jc w:val="both"/>
      </w:pPr>
      <w:r>
        <w:t>15</w:t>
      </w:r>
      <w:r w:rsidR="006A00B1" w:rsidRPr="00DC4DBE">
        <w:t xml:space="preserve">.2.3. </w:t>
      </w:r>
      <w:proofErr w:type="gramStart"/>
      <w:r w:rsidR="006A00B1">
        <w:t>a</w:t>
      </w:r>
      <w:proofErr w:type="gramEnd"/>
      <w:r w:rsidR="006A00B1" w:rsidRPr="00DC4DBE">
        <w:t xml:space="preserve"> paralisação da execução do contrato, sem justa causa e sem prévia comunicação e autorização da Câmara Municipal de Araçatuba;</w:t>
      </w:r>
    </w:p>
    <w:p w:rsidR="006A00B1" w:rsidRPr="00DC4DBE" w:rsidRDefault="006A00B1" w:rsidP="006A00B1">
      <w:pPr>
        <w:ind w:left="567"/>
        <w:jc w:val="both"/>
      </w:pPr>
    </w:p>
    <w:p w:rsidR="006A00B1" w:rsidRPr="00DC4DBE" w:rsidRDefault="006A00B1" w:rsidP="006A00B1">
      <w:pPr>
        <w:ind w:left="567"/>
        <w:jc w:val="both"/>
      </w:pPr>
      <w:r w:rsidRPr="00DC4DBE">
        <w:t>1</w:t>
      </w:r>
      <w:r w:rsidR="00381D20">
        <w:t>5</w:t>
      </w:r>
      <w:r w:rsidRPr="00DC4DBE">
        <w:t xml:space="preserve">.2.4. </w:t>
      </w:r>
      <w:proofErr w:type="gramStart"/>
      <w:r>
        <w:t>a</w:t>
      </w:r>
      <w:proofErr w:type="gramEnd"/>
      <w:r w:rsidRPr="00DC4DBE">
        <w:t xml:space="preserve"> decretação de falência, o pedido de </w:t>
      </w:r>
      <w:r>
        <w:t xml:space="preserve">recuperação judicial </w:t>
      </w:r>
      <w:r w:rsidRPr="00DC4DBE">
        <w:t xml:space="preserve">ou </w:t>
      </w:r>
      <w:r>
        <w:t xml:space="preserve">a </w:t>
      </w:r>
      <w:r w:rsidRPr="00DC4DBE">
        <w:t>instauração de insolvência civil;</w:t>
      </w:r>
    </w:p>
    <w:p w:rsidR="006A00B1" w:rsidRPr="00DC4DBE" w:rsidRDefault="006A00B1" w:rsidP="006A00B1">
      <w:pPr>
        <w:ind w:left="567"/>
        <w:jc w:val="both"/>
      </w:pPr>
    </w:p>
    <w:p w:rsidR="006A00B1" w:rsidRPr="00DC4DBE" w:rsidRDefault="006A00B1" w:rsidP="006A00B1">
      <w:pPr>
        <w:ind w:left="567"/>
        <w:jc w:val="both"/>
      </w:pPr>
      <w:r w:rsidRPr="00DC4DBE">
        <w:t>1</w:t>
      </w:r>
      <w:r w:rsidR="00381D20">
        <w:t>5</w:t>
      </w:r>
      <w:r>
        <w:t>.2.5.</w:t>
      </w:r>
      <w:r w:rsidRPr="00DC4DBE">
        <w:t xml:space="preserve"> </w:t>
      </w:r>
      <w:proofErr w:type="gramStart"/>
      <w:r w:rsidRPr="00DC4DBE">
        <w:t>a</w:t>
      </w:r>
      <w:proofErr w:type="gramEnd"/>
      <w:r w:rsidRPr="00DC4DBE">
        <w:t xml:space="preserve"> dissolução da sociedade;</w:t>
      </w:r>
    </w:p>
    <w:p w:rsidR="006A00B1" w:rsidRPr="00DC4DBE" w:rsidRDefault="006A00B1" w:rsidP="006A00B1">
      <w:pPr>
        <w:ind w:left="567" w:firstLine="1701"/>
        <w:jc w:val="both"/>
        <w:rPr>
          <w:rFonts w:ascii="Arial" w:hAnsi="Arial" w:cs="Arial"/>
        </w:rPr>
      </w:pPr>
    </w:p>
    <w:p w:rsidR="006A00B1" w:rsidRPr="00DC4DBE" w:rsidRDefault="006A00B1" w:rsidP="006A00B1">
      <w:pPr>
        <w:ind w:left="567"/>
        <w:jc w:val="both"/>
      </w:pPr>
      <w:r w:rsidRPr="00DC4DBE">
        <w:t>1</w:t>
      </w:r>
      <w:r w:rsidR="00381D20">
        <w:t>5</w:t>
      </w:r>
      <w:r w:rsidRPr="00DC4DBE">
        <w:t xml:space="preserve">.2.6. </w:t>
      </w:r>
      <w:proofErr w:type="gramStart"/>
      <w:r>
        <w:t>a</w:t>
      </w:r>
      <w:proofErr w:type="gramEnd"/>
      <w:r w:rsidRPr="00DC4DBE">
        <w:t xml:space="preserve"> alteração social ou a modificação da finalidade ou da estrutura da contratada, que, a juízo da Câmara Municipal</w:t>
      </w:r>
      <w:r>
        <w:t xml:space="preserve"> de Araçatuba</w:t>
      </w:r>
      <w:r w:rsidRPr="00DC4DBE">
        <w:t>, prejudique a execução do contrato;</w:t>
      </w:r>
    </w:p>
    <w:p w:rsidR="006A00B1" w:rsidRPr="00DC4DBE" w:rsidRDefault="006A00B1" w:rsidP="006A00B1">
      <w:pPr>
        <w:ind w:left="567" w:firstLine="1701"/>
        <w:jc w:val="both"/>
        <w:rPr>
          <w:rFonts w:ascii="Arial" w:hAnsi="Arial" w:cs="Arial"/>
        </w:rPr>
      </w:pPr>
    </w:p>
    <w:p w:rsidR="006A00B1" w:rsidRPr="00DC4DBE" w:rsidRDefault="006A00B1" w:rsidP="006A00B1">
      <w:pPr>
        <w:ind w:left="567"/>
        <w:jc w:val="both"/>
      </w:pPr>
      <w:r w:rsidRPr="00DC4DBE">
        <w:t>1</w:t>
      </w:r>
      <w:r w:rsidR="00381D20">
        <w:t>5</w:t>
      </w:r>
      <w:r w:rsidRPr="00DC4DBE">
        <w:t xml:space="preserve">.2.7. </w:t>
      </w:r>
      <w:proofErr w:type="gramStart"/>
      <w:r>
        <w:t>o</w:t>
      </w:r>
      <w:proofErr w:type="gramEnd"/>
      <w:r w:rsidRPr="00DC4DBE">
        <w:t xml:space="preserve"> protesto de títulos ou a emissão de cheques sem suficiente provisão de fundos, que caracterizem a insolvência d</w:t>
      </w:r>
      <w:r>
        <w:t xml:space="preserve">a </w:t>
      </w:r>
      <w:r w:rsidRPr="00DC4DBE">
        <w:t>contratad</w:t>
      </w:r>
      <w:r>
        <w:t>a</w:t>
      </w:r>
      <w:r w:rsidRPr="00DC4DBE">
        <w:t>;</w:t>
      </w:r>
    </w:p>
    <w:p w:rsidR="006A00B1" w:rsidRPr="00DC4DBE" w:rsidRDefault="006A00B1" w:rsidP="006A00B1">
      <w:pPr>
        <w:ind w:left="567"/>
        <w:jc w:val="both"/>
      </w:pPr>
    </w:p>
    <w:p w:rsidR="006A00B1" w:rsidRPr="00DC4DBE" w:rsidRDefault="006A00B1" w:rsidP="006A00B1">
      <w:pPr>
        <w:ind w:left="567"/>
        <w:jc w:val="both"/>
      </w:pPr>
      <w:r w:rsidRPr="00DC4DBE">
        <w:t>1</w:t>
      </w:r>
      <w:r w:rsidR="00381D20">
        <w:t>5</w:t>
      </w:r>
      <w:r w:rsidRPr="00DC4DBE">
        <w:t xml:space="preserve">.2.8. </w:t>
      </w:r>
      <w:proofErr w:type="gramStart"/>
      <w:r>
        <w:t>r</w:t>
      </w:r>
      <w:r w:rsidRPr="00DC4DBE">
        <w:t>azões</w:t>
      </w:r>
      <w:proofErr w:type="gramEnd"/>
      <w:r w:rsidRPr="00DC4DBE">
        <w:t xml:space="preserve"> de interesse público;</w:t>
      </w:r>
    </w:p>
    <w:p w:rsidR="006A00B1" w:rsidRPr="00DC4DBE" w:rsidRDefault="006A00B1" w:rsidP="006A00B1">
      <w:pPr>
        <w:ind w:left="567"/>
        <w:jc w:val="both"/>
      </w:pPr>
    </w:p>
    <w:p w:rsidR="006A00B1" w:rsidRPr="00DC4DBE" w:rsidRDefault="006A00B1" w:rsidP="006A00B1">
      <w:pPr>
        <w:ind w:left="567"/>
        <w:jc w:val="both"/>
      </w:pPr>
      <w:r w:rsidRPr="00DC4DBE">
        <w:t>1</w:t>
      </w:r>
      <w:r w:rsidR="00381D20">
        <w:t>5</w:t>
      </w:r>
      <w:r w:rsidRPr="00DC4DBE">
        <w:t xml:space="preserve">.2.9. </w:t>
      </w:r>
      <w:proofErr w:type="gramStart"/>
      <w:r>
        <w:t>a</w:t>
      </w:r>
      <w:proofErr w:type="gramEnd"/>
      <w:r w:rsidRPr="00DC4DBE">
        <w:t xml:space="preserve"> ocorrência de caso fortuito ou de força maior, regularmente comprovada, impeditiva da execução do contrato.</w:t>
      </w:r>
    </w:p>
    <w:p w:rsidR="006A00B1" w:rsidRPr="00DC4DBE" w:rsidRDefault="006A00B1" w:rsidP="006A00B1">
      <w:pPr>
        <w:jc w:val="both"/>
      </w:pPr>
    </w:p>
    <w:p w:rsidR="006A00B1" w:rsidRPr="00DC4DBE" w:rsidRDefault="006A00B1" w:rsidP="006A00B1">
      <w:pPr>
        <w:jc w:val="both"/>
      </w:pPr>
      <w:r w:rsidRPr="00DC4DBE">
        <w:t>1</w:t>
      </w:r>
      <w:r w:rsidR="00381D20">
        <w:t>5</w:t>
      </w:r>
      <w:r w:rsidRPr="00DC4DBE">
        <w:t>.3. A rescisão do contrato poderá ser:</w:t>
      </w:r>
    </w:p>
    <w:p w:rsidR="006A00B1" w:rsidRPr="00DC4DBE" w:rsidRDefault="006A00B1" w:rsidP="006A00B1">
      <w:pPr>
        <w:jc w:val="both"/>
      </w:pPr>
    </w:p>
    <w:p w:rsidR="006A00B1" w:rsidRPr="00DC4DBE" w:rsidRDefault="006A00B1" w:rsidP="006A00B1">
      <w:pPr>
        <w:ind w:left="567"/>
        <w:jc w:val="both"/>
      </w:pPr>
      <w:r w:rsidRPr="00DC4DBE">
        <w:t>1</w:t>
      </w:r>
      <w:r w:rsidR="00381D20">
        <w:t>5</w:t>
      </w:r>
      <w:r w:rsidRPr="00DC4DBE">
        <w:t>.3.1.</w:t>
      </w:r>
      <w:r>
        <w:t xml:space="preserve"> </w:t>
      </w:r>
      <w:proofErr w:type="gramStart"/>
      <w:r>
        <w:t>d</w:t>
      </w:r>
      <w:r w:rsidRPr="00DC4DBE">
        <w:t>eterminada</w:t>
      </w:r>
      <w:proofErr w:type="gramEnd"/>
      <w:r w:rsidRPr="00DC4DBE">
        <w:t xml:space="preserve"> por ato unilateral e escrito da Câmara Municipal</w:t>
      </w:r>
      <w:r>
        <w:t xml:space="preserve"> de Araçatuba</w:t>
      </w:r>
      <w:r w:rsidRPr="00DC4DBE">
        <w:t xml:space="preserve">, nos casos enumerados nos </w:t>
      </w:r>
      <w:r>
        <w:t>sub</w:t>
      </w:r>
      <w:r w:rsidRPr="00DC4DBE">
        <w:t>itens 1</w:t>
      </w:r>
      <w:r w:rsidR="00381D20">
        <w:t>5</w:t>
      </w:r>
      <w:r w:rsidRPr="00DC4DBE">
        <w:t>.2.1 a 1</w:t>
      </w:r>
      <w:r w:rsidR="00381D20">
        <w:t>5</w:t>
      </w:r>
      <w:r w:rsidRPr="00DC4DBE">
        <w:t>.2.9;</w:t>
      </w:r>
    </w:p>
    <w:p w:rsidR="006A00B1" w:rsidRPr="00DC4DBE" w:rsidRDefault="006A00B1" w:rsidP="006A00B1">
      <w:pPr>
        <w:ind w:left="567"/>
        <w:jc w:val="both"/>
      </w:pPr>
    </w:p>
    <w:p w:rsidR="006A00B1" w:rsidRPr="00DC4DBE" w:rsidRDefault="006A00B1" w:rsidP="006A00B1">
      <w:pPr>
        <w:ind w:left="567"/>
        <w:jc w:val="both"/>
      </w:pPr>
      <w:r w:rsidRPr="00DC4DBE">
        <w:t>1</w:t>
      </w:r>
      <w:r w:rsidR="00381D20">
        <w:t>5</w:t>
      </w:r>
      <w:r>
        <w:t>.3.</w:t>
      </w:r>
      <w:r w:rsidRPr="00DC4DBE">
        <w:t xml:space="preserve">2. </w:t>
      </w:r>
      <w:proofErr w:type="gramStart"/>
      <w:r>
        <w:t>a</w:t>
      </w:r>
      <w:r w:rsidRPr="00DC4DBE">
        <w:t>migável</w:t>
      </w:r>
      <w:proofErr w:type="gramEnd"/>
      <w:r w:rsidRPr="00DC4DBE">
        <w:t>, por acordo entre as partes, reduzida a termo no processo da licitação, desde que haja conveniência para a Câmara Municipal de Araçatuba;</w:t>
      </w:r>
    </w:p>
    <w:p w:rsidR="006A00B1" w:rsidRDefault="006A00B1" w:rsidP="006A00B1">
      <w:pPr>
        <w:ind w:left="567"/>
        <w:jc w:val="both"/>
      </w:pPr>
    </w:p>
    <w:p w:rsidR="006A00B1" w:rsidRPr="00DC4DBE" w:rsidRDefault="006A00B1" w:rsidP="006A00B1">
      <w:pPr>
        <w:ind w:left="567"/>
        <w:jc w:val="both"/>
      </w:pPr>
      <w:r w:rsidRPr="00DC4DBE">
        <w:t>1</w:t>
      </w:r>
      <w:r w:rsidR="00381D20">
        <w:t>5</w:t>
      </w:r>
      <w:r w:rsidRPr="00DC4DBE">
        <w:t xml:space="preserve">.3.3. </w:t>
      </w:r>
      <w:proofErr w:type="gramStart"/>
      <w:r>
        <w:t>j</w:t>
      </w:r>
      <w:r w:rsidRPr="00DC4DBE">
        <w:t>udicial</w:t>
      </w:r>
      <w:proofErr w:type="gramEnd"/>
      <w:r w:rsidRPr="00DC4DBE">
        <w:t>, nos termos da legislação</w:t>
      </w:r>
      <w:r>
        <w:t>.</w:t>
      </w:r>
    </w:p>
    <w:p w:rsidR="006A00B1" w:rsidRPr="00DC4DBE" w:rsidRDefault="006A00B1" w:rsidP="006A00B1">
      <w:pPr>
        <w:jc w:val="both"/>
      </w:pPr>
    </w:p>
    <w:p w:rsidR="006A00B1" w:rsidRPr="00DC4DBE" w:rsidRDefault="006A00B1" w:rsidP="006A00B1">
      <w:pPr>
        <w:jc w:val="both"/>
        <w:rPr>
          <w:color w:val="000000"/>
        </w:rPr>
      </w:pPr>
      <w:r w:rsidRPr="00DC4DBE">
        <w:rPr>
          <w:color w:val="000000"/>
        </w:rPr>
        <w:t>1</w:t>
      </w:r>
      <w:r w:rsidR="00381D20">
        <w:rPr>
          <w:color w:val="000000"/>
        </w:rPr>
        <w:t>5</w:t>
      </w:r>
      <w:r w:rsidRPr="00DC4DBE">
        <w:rPr>
          <w:color w:val="000000"/>
        </w:rPr>
        <w:t xml:space="preserve">.4. A rescisão administrativa ou amigável deverá ser precedida de </w:t>
      </w:r>
      <w:r>
        <w:rPr>
          <w:color w:val="000000"/>
        </w:rPr>
        <w:t xml:space="preserve">autorização escrita e fundamentada </w:t>
      </w:r>
      <w:r w:rsidR="00BB4C1A">
        <w:rPr>
          <w:color w:val="000000"/>
        </w:rPr>
        <w:t xml:space="preserve">da </w:t>
      </w:r>
      <w:r>
        <w:rPr>
          <w:color w:val="000000"/>
        </w:rPr>
        <w:t>autoridade competente.</w:t>
      </w:r>
      <w:r w:rsidRPr="00DC4DBE">
        <w:rPr>
          <w:color w:val="000000"/>
        </w:rPr>
        <w:t xml:space="preserve"> </w:t>
      </w:r>
    </w:p>
    <w:p w:rsidR="006A00B1" w:rsidRDefault="006A00B1">
      <w:pPr>
        <w:pStyle w:val="P30"/>
        <w:rPr>
          <w:szCs w:val="24"/>
          <w:u w:val="single"/>
        </w:rPr>
      </w:pPr>
    </w:p>
    <w:p w:rsidR="006A00B1" w:rsidRPr="00DC4DBE" w:rsidRDefault="00381D20" w:rsidP="006A00B1">
      <w:pPr>
        <w:pStyle w:val="Corpodetexto31"/>
        <w:rPr>
          <w:rFonts w:eastAsia="Times New Roman"/>
          <w:b/>
          <w:szCs w:val="24"/>
          <w:u w:val="single"/>
        </w:rPr>
      </w:pPr>
      <w:r>
        <w:rPr>
          <w:rFonts w:eastAsia="Times New Roman"/>
          <w:b/>
          <w:szCs w:val="24"/>
          <w:u w:val="single"/>
        </w:rPr>
        <w:t>16</w:t>
      </w:r>
      <w:r w:rsidR="006A00B1">
        <w:rPr>
          <w:rFonts w:eastAsia="Times New Roman"/>
          <w:b/>
          <w:szCs w:val="24"/>
          <w:u w:val="single"/>
        </w:rPr>
        <w:t>.</w:t>
      </w:r>
      <w:r w:rsidR="006A00B1" w:rsidRPr="00DC4DBE">
        <w:rPr>
          <w:rFonts w:eastAsia="Times New Roman"/>
          <w:b/>
          <w:szCs w:val="24"/>
          <w:u w:val="single"/>
        </w:rPr>
        <w:t xml:space="preserve"> DAS SANÇÕES ADMINISTRATIVAS</w:t>
      </w:r>
    </w:p>
    <w:p w:rsidR="006A00B1" w:rsidRPr="00DC4DBE" w:rsidRDefault="006A00B1" w:rsidP="006A00B1">
      <w:pPr>
        <w:jc w:val="both"/>
        <w:rPr>
          <w:color w:val="000000"/>
          <w:lang w:eastAsia="ar-SA"/>
        </w:rPr>
      </w:pPr>
    </w:p>
    <w:p w:rsidR="006A00B1" w:rsidRPr="00DC4DBE" w:rsidRDefault="006A00B1" w:rsidP="006A00B1">
      <w:pPr>
        <w:jc w:val="both"/>
        <w:rPr>
          <w:color w:val="000000"/>
          <w:lang w:eastAsia="ar-SA"/>
        </w:rPr>
      </w:pPr>
      <w:r w:rsidRPr="00DC4DBE">
        <w:rPr>
          <w:color w:val="000000"/>
          <w:lang w:eastAsia="ar-SA"/>
        </w:rPr>
        <w:t>1</w:t>
      </w:r>
      <w:r w:rsidR="00381D20">
        <w:rPr>
          <w:color w:val="000000"/>
          <w:lang w:eastAsia="ar-SA"/>
        </w:rPr>
        <w:t>6</w:t>
      </w:r>
      <w:r w:rsidRPr="00DC4DBE">
        <w:rPr>
          <w:color w:val="000000"/>
          <w:lang w:eastAsia="ar-SA"/>
        </w:rPr>
        <w:t xml:space="preserve">.1. </w:t>
      </w:r>
      <w:r w:rsidR="00F34B31">
        <w:rPr>
          <w:color w:val="000000"/>
          <w:lang w:eastAsia="ar-SA"/>
        </w:rPr>
        <w:t xml:space="preserve">Aquele que,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o Município de Araçatuba pelo prazo de até </w:t>
      </w:r>
      <w:proofErr w:type="gramStart"/>
      <w:r w:rsidR="00F34B31">
        <w:rPr>
          <w:color w:val="000000"/>
          <w:lang w:eastAsia="ar-SA"/>
        </w:rPr>
        <w:t>5</w:t>
      </w:r>
      <w:proofErr w:type="gramEnd"/>
      <w:r w:rsidR="00F34B31">
        <w:rPr>
          <w:color w:val="000000"/>
          <w:lang w:eastAsia="ar-SA"/>
        </w:rPr>
        <w:t xml:space="preserve"> (cinco) anos, sem prejuízo das demais sanções previstas </w:t>
      </w:r>
      <w:r w:rsidR="002953C4">
        <w:rPr>
          <w:color w:val="000000"/>
          <w:lang w:eastAsia="ar-SA"/>
        </w:rPr>
        <w:t xml:space="preserve">neste Edital </w:t>
      </w:r>
      <w:r w:rsidR="00F34B31">
        <w:rPr>
          <w:color w:val="000000"/>
          <w:lang w:eastAsia="ar-SA"/>
        </w:rPr>
        <w:t>e cominações legais.</w:t>
      </w:r>
    </w:p>
    <w:p w:rsidR="006A00B1" w:rsidRPr="00DC4DBE" w:rsidRDefault="006A00B1" w:rsidP="006A00B1">
      <w:pPr>
        <w:jc w:val="both"/>
        <w:rPr>
          <w:color w:val="000000"/>
          <w:lang w:eastAsia="ar-SA"/>
        </w:rPr>
      </w:pPr>
    </w:p>
    <w:p w:rsidR="006A00B1" w:rsidRPr="00F34B31" w:rsidRDefault="006A00B1" w:rsidP="006A00B1">
      <w:pPr>
        <w:jc w:val="both"/>
        <w:rPr>
          <w:color w:val="000000"/>
          <w:lang w:eastAsia="ar-SA"/>
        </w:rPr>
      </w:pPr>
      <w:r w:rsidRPr="00DC4DBE">
        <w:rPr>
          <w:color w:val="000000"/>
          <w:lang w:eastAsia="ar-SA"/>
        </w:rPr>
        <w:t>1</w:t>
      </w:r>
      <w:r w:rsidR="00381D20">
        <w:rPr>
          <w:color w:val="000000"/>
          <w:lang w:eastAsia="ar-SA"/>
        </w:rPr>
        <w:t>6</w:t>
      </w:r>
      <w:r w:rsidRPr="00DC4DBE">
        <w:rPr>
          <w:color w:val="000000"/>
          <w:lang w:eastAsia="ar-SA"/>
        </w:rPr>
        <w:t xml:space="preserve">.2. </w:t>
      </w:r>
      <w:r w:rsidR="00F34B31">
        <w:rPr>
          <w:color w:val="000000"/>
          <w:lang w:eastAsia="ar-SA"/>
        </w:rPr>
        <w:t xml:space="preserve">A recusa injustificada do adjudicatário em assinar o contrato, dentro do prazo </w:t>
      </w:r>
      <w:r w:rsidR="004B438F">
        <w:rPr>
          <w:color w:val="000000"/>
          <w:lang w:eastAsia="ar-SA"/>
        </w:rPr>
        <w:t xml:space="preserve">estabelecido </w:t>
      </w:r>
      <w:r w:rsidR="00F34B31">
        <w:rPr>
          <w:color w:val="000000"/>
          <w:lang w:eastAsia="ar-SA"/>
        </w:rPr>
        <w:t>pela Câmara Municipal de Araçatuba, caracteriza o descumprimento total da obrigação assumida, sujeitando-se ao pagamento de multa de 10% (dez por cento) sobre o valor da obrigação não cumprida.</w:t>
      </w:r>
    </w:p>
    <w:p w:rsidR="00A84174" w:rsidRDefault="00A84174" w:rsidP="006A00B1">
      <w:pPr>
        <w:jc w:val="both"/>
        <w:rPr>
          <w:color w:val="000000"/>
          <w:lang w:eastAsia="ar-SA"/>
        </w:rPr>
      </w:pPr>
    </w:p>
    <w:p w:rsidR="0038678D" w:rsidRDefault="006A00B1" w:rsidP="006A00B1">
      <w:pPr>
        <w:jc w:val="both"/>
        <w:rPr>
          <w:color w:val="000000"/>
          <w:lang w:eastAsia="ar-SA"/>
        </w:rPr>
      </w:pPr>
      <w:r w:rsidRPr="00DC4DBE">
        <w:rPr>
          <w:color w:val="000000"/>
          <w:lang w:eastAsia="ar-SA"/>
        </w:rPr>
        <w:t>1</w:t>
      </w:r>
      <w:r w:rsidR="00381D20">
        <w:rPr>
          <w:color w:val="000000"/>
          <w:lang w:eastAsia="ar-SA"/>
        </w:rPr>
        <w:t>6</w:t>
      </w:r>
      <w:r w:rsidRPr="00DC4DBE">
        <w:rPr>
          <w:color w:val="000000"/>
          <w:lang w:eastAsia="ar-SA"/>
        </w:rPr>
        <w:t>.3.</w:t>
      </w:r>
      <w:r>
        <w:rPr>
          <w:color w:val="000000"/>
          <w:lang w:eastAsia="ar-SA"/>
        </w:rPr>
        <w:t xml:space="preserve"> </w:t>
      </w:r>
      <w:r w:rsidR="00F34B31">
        <w:rPr>
          <w:color w:val="000000"/>
          <w:lang w:eastAsia="ar-SA"/>
        </w:rPr>
        <w:t xml:space="preserve">O atraso injustificado na </w:t>
      </w:r>
      <w:r w:rsidR="008B2B36">
        <w:rPr>
          <w:color w:val="000000"/>
          <w:lang w:eastAsia="ar-SA"/>
        </w:rPr>
        <w:t>execução do contrato</w:t>
      </w:r>
      <w:r w:rsidR="00F34B31">
        <w:rPr>
          <w:color w:val="000000"/>
          <w:lang w:eastAsia="ar-SA"/>
        </w:rPr>
        <w:t xml:space="preserve">, sem prejuízo do disposto no art. 86, § 1.º, da Lei Federal n.º 8.666/1993 e no art. 7.º da Lei Federal n.º 10.520/2002, sujeitará a contratada à multa de mora </w:t>
      </w:r>
      <w:r w:rsidR="0038678D">
        <w:rPr>
          <w:color w:val="000000"/>
          <w:lang w:eastAsia="ar-SA"/>
        </w:rPr>
        <w:t xml:space="preserve">sobre o valor da obrigação não cumprida, a partir do 1.º (primeiro) dia útil </w:t>
      </w:r>
      <w:r w:rsidR="00A605DB">
        <w:rPr>
          <w:color w:val="000000"/>
          <w:lang w:eastAsia="ar-SA"/>
        </w:rPr>
        <w:t xml:space="preserve">seguinte </w:t>
      </w:r>
      <w:r w:rsidR="0038678D">
        <w:rPr>
          <w:color w:val="000000"/>
          <w:lang w:eastAsia="ar-SA"/>
        </w:rPr>
        <w:t>ao término do prazo estipulado, na seguinte proporção:</w:t>
      </w:r>
    </w:p>
    <w:p w:rsidR="0038678D" w:rsidRDefault="0038678D" w:rsidP="006A00B1">
      <w:pPr>
        <w:jc w:val="both"/>
        <w:rPr>
          <w:color w:val="000000"/>
          <w:lang w:eastAsia="ar-SA"/>
        </w:rPr>
      </w:pPr>
    </w:p>
    <w:p w:rsidR="0038678D" w:rsidRDefault="0038678D" w:rsidP="0038678D">
      <w:pPr>
        <w:ind w:left="567"/>
        <w:jc w:val="both"/>
        <w:rPr>
          <w:color w:val="000000"/>
          <w:lang w:eastAsia="ar-SA"/>
        </w:rPr>
      </w:pPr>
      <w:r>
        <w:rPr>
          <w:color w:val="000000"/>
          <w:lang w:eastAsia="ar-SA"/>
        </w:rPr>
        <w:t xml:space="preserve">16.3.1. </w:t>
      </w:r>
      <w:proofErr w:type="gramStart"/>
      <w:r>
        <w:rPr>
          <w:color w:val="000000"/>
          <w:lang w:eastAsia="ar-SA"/>
        </w:rPr>
        <w:t>multa</w:t>
      </w:r>
      <w:proofErr w:type="gramEnd"/>
      <w:r>
        <w:rPr>
          <w:color w:val="000000"/>
          <w:lang w:eastAsia="ar-SA"/>
        </w:rPr>
        <w:t xml:space="preserve"> de 10% (dez por cento) até o 30.º (trigésimo) dia de atraso;</w:t>
      </w:r>
    </w:p>
    <w:p w:rsidR="0038678D" w:rsidRDefault="0038678D" w:rsidP="0038678D">
      <w:pPr>
        <w:ind w:left="567"/>
        <w:jc w:val="both"/>
        <w:rPr>
          <w:color w:val="000000"/>
          <w:lang w:eastAsia="ar-SA"/>
        </w:rPr>
      </w:pPr>
    </w:p>
    <w:p w:rsidR="0038678D" w:rsidRDefault="0038678D" w:rsidP="0038678D">
      <w:pPr>
        <w:ind w:left="567"/>
        <w:jc w:val="both"/>
        <w:rPr>
          <w:color w:val="000000"/>
          <w:lang w:eastAsia="ar-SA"/>
        </w:rPr>
      </w:pPr>
      <w:r>
        <w:rPr>
          <w:color w:val="000000"/>
          <w:lang w:eastAsia="ar-SA"/>
        </w:rPr>
        <w:t xml:space="preserve">16.3.2. </w:t>
      </w:r>
      <w:proofErr w:type="gramStart"/>
      <w:r>
        <w:rPr>
          <w:color w:val="000000"/>
          <w:lang w:eastAsia="ar-SA"/>
        </w:rPr>
        <w:t>multa</w:t>
      </w:r>
      <w:proofErr w:type="gramEnd"/>
      <w:r>
        <w:rPr>
          <w:color w:val="000000"/>
          <w:lang w:eastAsia="ar-SA"/>
        </w:rPr>
        <w:t xml:space="preserve"> de 15% (quinze por cento) a partir do 31.º (trigésimo primeiro) dia de atraso até o 45.º (quadragésimo quinto) dia de atraso.</w:t>
      </w:r>
    </w:p>
    <w:p w:rsidR="0038678D" w:rsidRDefault="0038678D" w:rsidP="006A00B1">
      <w:pPr>
        <w:jc w:val="both"/>
        <w:rPr>
          <w:color w:val="000000"/>
          <w:lang w:eastAsia="ar-SA"/>
        </w:rPr>
      </w:pPr>
    </w:p>
    <w:p w:rsidR="006A00B1" w:rsidRPr="00DC4DBE" w:rsidRDefault="006A00B1" w:rsidP="002D43F9">
      <w:pPr>
        <w:jc w:val="both"/>
        <w:rPr>
          <w:color w:val="000000"/>
          <w:lang w:eastAsia="ar-SA"/>
        </w:rPr>
      </w:pPr>
      <w:r w:rsidRPr="00DC4DBE">
        <w:rPr>
          <w:color w:val="000000"/>
          <w:lang w:eastAsia="ar-SA"/>
        </w:rPr>
        <w:t>1</w:t>
      </w:r>
      <w:r w:rsidR="00381D20">
        <w:rPr>
          <w:color w:val="000000"/>
          <w:lang w:eastAsia="ar-SA"/>
        </w:rPr>
        <w:t>6</w:t>
      </w:r>
      <w:r w:rsidRPr="00DC4DBE">
        <w:rPr>
          <w:color w:val="000000"/>
          <w:lang w:eastAsia="ar-SA"/>
        </w:rPr>
        <w:t xml:space="preserve">.4. </w:t>
      </w:r>
      <w:r w:rsidR="004A7F23">
        <w:rPr>
          <w:color w:val="000000"/>
          <w:lang w:eastAsia="ar-SA"/>
        </w:rPr>
        <w:t>A partir do 46.º (quadragésimo sexto) dia</w:t>
      </w:r>
      <w:r w:rsidR="002D43F9">
        <w:rPr>
          <w:color w:val="000000"/>
          <w:lang w:eastAsia="ar-SA"/>
        </w:rPr>
        <w:t xml:space="preserve"> de atraso, estará caracterizada a inexecução total ou parcial da obrigação assumida, sujeitando-se </w:t>
      </w:r>
      <w:r w:rsidR="008776A7">
        <w:rPr>
          <w:color w:val="000000"/>
          <w:lang w:eastAsia="ar-SA"/>
        </w:rPr>
        <w:t xml:space="preserve">a contratada </w:t>
      </w:r>
      <w:r w:rsidR="002D43F9">
        <w:rPr>
          <w:color w:val="000000"/>
          <w:lang w:eastAsia="ar-SA"/>
        </w:rPr>
        <w:t xml:space="preserve">à aplicação de </w:t>
      </w:r>
      <w:r w:rsidR="00F34B31">
        <w:rPr>
          <w:color w:val="000000"/>
          <w:lang w:eastAsia="ar-SA"/>
        </w:rPr>
        <w:t>multa de 10% (dez por cento) sobre o valor da obrigação não cumprida.</w:t>
      </w:r>
    </w:p>
    <w:p w:rsidR="006A00B1" w:rsidRDefault="006A00B1">
      <w:pPr>
        <w:pStyle w:val="P30"/>
        <w:rPr>
          <w:szCs w:val="24"/>
          <w:u w:val="single"/>
        </w:rPr>
      </w:pPr>
    </w:p>
    <w:p w:rsidR="00CB7F7F" w:rsidRDefault="00CB7F7F">
      <w:pPr>
        <w:pStyle w:val="P30"/>
        <w:rPr>
          <w:b w:val="0"/>
          <w:szCs w:val="24"/>
        </w:rPr>
      </w:pPr>
      <w:r>
        <w:rPr>
          <w:b w:val="0"/>
          <w:szCs w:val="24"/>
        </w:rPr>
        <w:t>16.</w:t>
      </w:r>
      <w:r w:rsidR="008B2B36">
        <w:rPr>
          <w:b w:val="0"/>
          <w:szCs w:val="24"/>
        </w:rPr>
        <w:t>5</w:t>
      </w:r>
      <w:r>
        <w:rPr>
          <w:b w:val="0"/>
          <w:szCs w:val="24"/>
        </w:rPr>
        <w:t xml:space="preserve">. </w:t>
      </w:r>
      <w:r w:rsidR="004022F4">
        <w:rPr>
          <w:b w:val="0"/>
          <w:szCs w:val="24"/>
        </w:rPr>
        <w:t>A Câmara Municipal de Araçatuba poderá aplicar à contratada a sanção de advertência, independente da aplicação de multa, sempre que forem observadas irregularidades de pequena monta para as quais tenha concorrido.</w:t>
      </w:r>
    </w:p>
    <w:p w:rsidR="00545404" w:rsidRDefault="00545404">
      <w:pPr>
        <w:pStyle w:val="P30"/>
        <w:rPr>
          <w:b w:val="0"/>
          <w:szCs w:val="24"/>
        </w:rPr>
      </w:pPr>
    </w:p>
    <w:p w:rsidR="00545404" w:rsidRDefault="00545404">
      <w:pPr>
        <w:pStyle w:val="P30"/>
        <w:rPr>
          <w:b w:val="0"/>
          <w:szCs w:val="24"/>
        </w:rPr>
      </w:pPr>
      <w:r>
        <w:rPr>
          <w:b w:val="0"/>
          <w:szCs w:val="24"/>
        </w:rPr>
        <w:t>16.</w:t>
      </w:r>
      <w:r w:rsidR="008B2B36">
        <w:rPr>
          <w:b w:val="0"/>
          <w:szCs w:val="24"/>
        </w:rPr>
        <w:t>6</w:t>
      </w:r>
      <w:r>
        <w:rPr>
          <w:b w:val="0"/>
          <w:szCs w:val="24"/>
        </w:rPr>
        <w:t>. O valor da multa poderá ser abatido do pagamento a que fizer jus a contratada, ou, ainda, recolhido no prazo máximo de 15 (quinze) dias, após comunicação formal. Não havendo o recolhimento no prazo estabelecido, o valor da multa será cobrado judicialmente.</w:t>
      </w:r>
    </w:p>
    <w:p w:rsidR="00545404" w:rsidRDefault="00545404">
      <w:pPr>
        <w:pStyle w:val="P30"/>
        <w:rPr>
          <w:b w:val="0"/>
          <w:szCs w:val="24"/>
        </w:rPr>
      </w:pPr>
    </w:p>
    <w:p w:rsidR="00545404" w:rsidRPr="00F34B31" w:rsidRDefault="00545404">
      <w:pPr>
        <w:pStyle w:val="P30"/>
        <w:rPr>
          <w:b w:val="0"/>
          <w:szCs w:val="24"/>
        </w:rPr>
      </w:pPr>
      <w:r>
        <w:rPr>
          <w:b w:val="0"/>
          <w:szCs w:val="24"/>
        </w:rPr>
        <w:t>16.</w:t>
      </w:r>
      <w:r w:rsidR="008B2B36">
        <w:rPr>
          <w:b w:val="0"/>
          <w:szCs w:val="24"/>
        </w:rPr>
        <w:t>7</w:t>
      </w:r>
      <w:r>
        <w:rPr>
          <w:b w:val="0"/>
          <w:szCs w:val="24"/>
        </w:rPr>
        <w:t xml:space="preserve">. </w:t>
      </w:r>
      <w:r w:rsidR="00AD030B">
        <w:rPr>
          <w:b w:val="0"/>
          <w:szCs w:val="24"/>
        </w:rPr>
        <w:t>A Câmara Municipal de Araçatuba, para imposição das sanções, analisará as circunstâncias do caso e as justificativas apresentadas pela contratada, sendo-lhe assegurada a ampla defesa e o contraditório.</w:t>
      </w:r>
    </w:p>
    <w:p w:rsidR="00F34B31" w:rsidRDefault="00F34B31">
      <w:pPr>
        <w:pStyle w:val="P30"/>
        <w:rPr>
          <w:szCs w:val="24"/>
          <w:u w:val="single"/>
        </w:rPr>
      </w:pPr>
    </w:p>
    <w:p w:rsidR="00F94AC0" w:rsidRPr="00DC4DBE" w:rsidRDefault="00381D20">
      <w:pPr>
        <w:pStyle w:val="P30"/>
        <w:rPr>
          <w:szCs w:val="24"/>
          <w:u w:val="single"/>
        </w:rPr>
      </w:pPr>
      <w:r>
        <w:rPr>
          <w:szCs w:val="24"/>
          <w:u w:val="single"/>
        </w:rPr>
        <w:t>17</w:t>
      </w:r>
      <w:r w:rsidR="00F94AC0" w:rsidRPr="00DC4DBE">
        <w:rPr>
          <w:szCs w:val="24"/>
          <w:u w:val="single"/>
        </w:rPr>
        <w:t>. DOS RECURSOS ORÇAMENTÁRIOS</w:t>
      </w:r>
    </w:p>
    <w:p w:rsidR="00F94AC0" w:rsidRPr="00DC4DBE" w:rsidRDefault="00F94AC0">
      <w:pPr>
        <w:ind w:firstLine="1680"/>
        <w:jc w:val="both"/>
        <w:rPr>
          <w:lang w:eastAsia="ar-SA"/>
        </w:rPr>
      </w:pPr>
    </w:p>
    <w:p w:rsidR="00F94AC0" w:rsidRPr="00DC4DBE" w:rsidRDefault="00381D20" w:rsidP="000F5945">
      <w:pPr>
        <w:pStyle w:val="Corpodetexto31"/>
        <w:rPr>
          <w:color w:val="000000"/>
          <w:szCs w:val="24"/>
        </w:rPr>
      </w:pPr>
      <w:r>
        <w:rPr>
          <w:color w:val="000000"/>
          <w:szCs w:val="24"/>
        </w:rPr>
        <w:t>17</w:t>
      </w:r>
      <w:r w:rsidR="00F94AC0" w:rsidRPr="00DC4DBE">
        <w:rPr>
          <w:color w:val="000000"/>
          <w:szCs w:val="24"/>
        </w:rPr>
        <w:t>.1.</w:t>
      </w:r>
      <w:r w:rsidR="004456CF" w:rsidRPr="00DC4DBE">
        <w:rPr>
          <w:color w:val="000000"/>
          <w:szCs w:val="24"/>
        </w:rPr>
        <w:t xml:space="preserve"> </w:t>
      </w:r>
      <w:r w:rsidR="007D0176" w:rsidRPr="00DC4DBE">
        <w:rPr>
          <w:color w:val="000000"/>
        </w:rPr>
        <w:t xml:space="preserve">As despesas decorrentes deste certame correrão por conta dos recursos orçamentários previstos na Lei Municipal n.º </w:t>
      </w:r>
      <w:r w:rsidR="007D0176">
        <w:rPr>
          <w:color w:val="000000"/>
        </w:rPr>
        <w:t>7.594</w:t>
      </w:r>
      <w:r w:rsidR="007D0176" w:rsidRPr="00DC4DBE">
        <w:rPr>
          <w:color w:val="000000"/>
        </w:rPr>
        <w:t xml:space="preserve">, de </w:t>
      </w:r>
      <w:proofErr w:type="gramStart"/>
      <w:r w:rsidR="007D0176">
        <w:rPr>
          <w:color w:val="000000"/>
        </w:rPr>
        <w:t>4</w:t>
      </w:r>
      <w:proofErr w:type="gramEnd"/>
      <w:r w:rsidR="007D0176">
        <w:rPr>
          <w:color w:val="000000"/>
        </w:rPr>
        <w:t xml:space="preserve"> </w:t>
      </w:r>
      <w:r w:rsidR="007D0176" w:rsidRPr="00DC4DBE">
        <w:rPr>
          <w:color w:val="000000"/>
        </w:rPr>
        <w:t xml:space="preserve">de dezembro de </w:t>
      </w:r>
      <w:r w:rsidR="007D0176">
        <w:rPr>
          <w:color w:val="000000"/>
        </w:rPr>
        <w:t xml:space="preserve">2013 </w:t>
      </w:r>
      <w:r w:rsidR="007D0176" w:rsidRPr="00DC4DBE">
        <w:rPr>
          <w:color w:val="000000"/>
        </w:rPr>
        <w:t xml:space="preserve">(Orçamento Municipal – </w:t>
      </w:r>
      <w:r w:rsidR="007D0176">
        <w:rPr>
          <w:color w:val="000000"/>
        </w:rPr>
        <w:t xml:space="preserve">2014 </w:t>
      </w:r>
      <w:r w:rsidR="007D0176" w:rsidRPr="00DC4DBE">
        <w:rPr>
          <w:color w:val="000000"/>
        </w:rPr>
        <w:t>– para a Câmara Municipal de Araçatuba), nas seguintes rubricas</w:t>
      </w:r>
      <w:r w:rsidR="00F94AC0" w:rsidRPr="00DC4DBE">
        <w:rPr>
          <w:color w:val="000000"/>
          <w:szCs w:val="24"/>
        </w:rPr>
        <w:t>:</w:t>
      </w:r>
    </w:p>
    <w:p w:rsidR="000F5945" w:rsidRPr="00DC4DBE" w:rsidRDefault="000F5945">
      <w:pPr>
        <w:pStyle w:val="Corpodetexto31"/>
        <w:ind w:firstLine="2835"/>
        <w:rPr>
          <w:b/>
          <w:color w:val="000000"/>
          <w:szCs w:val="24"/>
        </w:rPr>
      </w:pPr>
    </w:p>
    <w:p w:rsidR="00F94AC0" w:rsidRPr="00DC4DBE" w:rsidRDefault="00260839" w:rsidP="000F5945">
      <w:pPr>
        <w:pStyle w:val="Corpodetexto31"/>
        <w:rPr>
          <w:color w:val="000000"/>
          <w:szCs w:val="24"/>
        </w:rPr>
      </w:pPr>
      <w:r w:rsidRPr="00DC4DBE">
        <w:rPr>
          <w:color w:val="000000"/>
          <w:szCs w:val="24"/>
        </w:rPr>
        <w:t xml:space="preserve">Categoria </w:t>
      </w:r>
      <w:r w:rsidR="006C53D1" w:rsidRPr="00DC4DBE">
        <w:rPr>
          <w:color w:val="000000"/>
          <w:szCs w:val="24"/>
        </w:rPr>
        <w:t>E</w:t>
      </w:r>
      <w:r w:rsidRPr="00DC4DBE">
        <w:rPr>
          <w:color w:val="000000"/>
          <w:szCs w:val="24"/>
        </w:rPr>
        <w:t xml:space="preserve">conômica: </w:t>
      </w:r>
      <w:r w:rsidR="00232381">
        <w:rPr>
          <w:color w:val="000000"/>
          <w:szCs w:val="24"/>
        </w:rPr>
        <w:t>3.3.90.</w:t>
      </w:r>
      <w:r w:rsidR="00501030">
        <w:rPr>
          <w:color w:val="000000"/>
          <w:szCs w:val="24"/>
        </w:rPr>
        <w:t>39.83</w:t>
      </w:r>
      <w:r w:rsidR="00731133">
        <w:rPr>
          <w:color w:val="000000"/>
          <w:szCs w:val="24"/>
        </w:rPr>
        <w:t xml:space="preserve"> </w:t>
      </w:r>
      <w:r w:rsidR="00987F63">
        <w:rPr>
          <w:color w:val="000000"/>
          <w:szCs w:val="24"/>
        </w:rPr>
        <w:t>–</w:t>
      </w:r>
      <w:r w:rsidR="00501030">
        <w:rPr>
          <w:color w:val="000000"/>
          <w:szCs w:val="24"/>
        </w:rPr>
        <w:t xml:space="preserve"> Serviços de Cópias e Reprodução de Documentos</w:t>
      </w:r>
      <w:r w:rsidR="00987F63">
        <w:rPr>
          <w:color w:val="000000"/>
          <w:szCs w:val="24"/>
        </w:rPr>
        <w:t xml:space="preserve"> </w:t>
      </w:r>
      <w:r w:rsidR="00731133">
        <w:rPr>
          <w:color w:val="000000"/>
          <w:szCs w:val="24"/>
        </w:rPr>
        <w:t xml:space="preserve"> </w:t>
      </w:r>
    </w:p>
    <w:p w:rsidR="00F94AC0" w:rsidRPr="00DC4DBE" w:rsidRDefault="00F94AC0" w:rsidP="000F5945">
      <w:pPr>
        <w:pStyle w:val="Corpodetexto31"/>
        <w:rPr>
          <w:color w:val="000000"/>
          <w:szCs w:val="24"/>
        </w:rPr>
      </w:pPr>
      <w:r w:rsidRPr="00DC4DBE">
        <w:rPr>
          <w:color w:val="000000"/>
          <w:szCs w:val="24"/>
        </w:rPr>
        <w:t xml:space="preserve">Funcional </w:t>
      </w:r>
      <w:r w:rsidR="006C53D1" w:rsidRPr="00DC4DBE">
        <w:rPr>
          <w:color w:val="000000"/>
          <w:szCs w:val="24"/>
        </w:rPr>
        <w:t>P</w:t>
      </w:r>
      <w:r w:rsidRPr="00DC4DBE">
        <w:rPr>
          <w:color w:val="000000"/>
          <w:szCs w:val="24"/>
        </w:rPr>
        <w:t xml:space="preserve">rogramática: </w:t>
      </w:r>
      <w:r w:rsidR="00232381">
        <w:rPr>
          <w:color w:val="000000"/>
          <w:szCs w:val="24"/>
        </w:rPr>
        <w:t>01.031.0015.2015.0000</w:t>
      </w:r>
      <w:r w:rsidR="002A7A8F">
        <w:rPr>
          <w:color w:val="000000"/>
          <w:szCs w:val="24"/>
        </w:rPr>
        <w:t xml:space="preserve"> – Manutenção das Atividades da Câmara</w:t>
      </w:r>
    </w:p>
    <w:p w:rsidR="00396CCD" w:rsidRDefault="00396CCD" w:rsidP="00C746BD">
      <w:pPr>
        <w:pStyle w:val="P30"/>
        <w:rPr>
          <w:szCs w:val="24"/>
          <w:u w:val="single"/>
        </w:rPr>
      </w:pPr>
    </w:p>
    <w:p w:rsidR="00F94AC0" w:rsidRPr="00DC4DBE" w:rsidRDefault="00F63123">
      <w:pPr>
        <w:pStyle w:val="Ttulo3"/>
        <w:tabs>
          <w:tab w:val="clear" w:pos="3420"/>
          <w:tab w:val="left" w:pos="735"/>
          <w:tab w:val="left" w:pos="900"/>
        </w:tabs>
        <w:ind w:left="15" w:firstLine="0"/>
        <w:rPr>
          <w:sz w:val="24"/>
          <w:szCs w:val="24"/>
        </w:rPr>
      </w:pPr>
      <w:r w:rsidRPr="00DC4DBE">
        <w:rPr>
          <w:sz w:val="24"/>
          <w:szCs w:val="24"/>
        </w:rPr>
        <w:t>1</w:t>
      </w:r>
      <w:r w:rsidR="00381D20">
        <w:rPr>
          <w:sz w:val="24"/>
          <w:szCs w:val="24"/>
        </w:rPr>
        <w:t>8</w:t>
      </w:r>
      <w:r w:rsidR="00F94AC0" w:rsidRPr="00DC4DBE">
        <w:rPr>
          <w:sz w:val="24"/>
          <w:szCs w:val="24"/>
        </w:rPr>
        <w:t>. DAS DISPOSIÇÕES FINAIS</w:t>
      </w:r>
    </w:p>
    <w:p w:rsidR="00F94AC0" w:rsidRPr="00DC4DBE" w:rsidRDefault="00F94AC0" w:rsidP="00F63123">
      <w:pPr>
        <w:pStyle w:val="Corpodetexto21"/>
        <w:tabs>
          <w:tab w:val="left" w:pos="1260"/>
        </w:tabs>
        <w:rPr>
          <w:rFonts w:ascii="Times New Roman" w:hAnsi="Times New Roman"/>
          <w:sz w:val="24"/>
          <w:szCs w:val="24"/>
        </w:rPr>
      </w:pPr>
    </w:p>
    <w:p w:rsidR="00F94AC0" w:rsidRPr="00DC4DBE" w:rsidRDefault="00F63123" w:rsidP="00F63123">
      <w:pPr>
        <w:pStyle w:val="Corpodetexto21"/>
        <w:tabs>
          <w:tab w:val="left" w:pos="1260"/>
        </w:tabs>
        <w:rPr>
          <w:rFonts w:ascii="Times New Roman" w:hAnsi="Times New Roman"/>
          <w:sz w:val="24"/>
          <w:szCs w:val="24"/>
        </w:rPr>
      </w:pPr>
      <w:r w:rsidRPr="00DC4DBE">
        <w:rPr>
          <w:rFonts w:ascii="Times New Roman" w:hAnsi="Times New Roman"/>
          <w:sz w:val="24"/>
          <w:szCs w:val="24"/>
        </w:rPr>
        <w:t>1</w:t>
      </w:r>
      <w:r w:rsidR="00381D20">
        <w:rPr>
          <w:rFonts w:ascii="Times New Roman" w:hAnsi="Times New Roman"/>
          <w:sz w:val="24"/>
          <w:szCs w:val="24"/>
        </w:rPr>
        <w:t>8</w:t>
      </w:r>
      <w:r w:rsidR="00143BC1" w:rsidRPr="00DC4DBE">
        <w:rPr>
          <w:rFonts w:ascii="Times New Roman" w:hAnsi="Times New Roman"/>
          <w:sz w:val="24"/>
          <w:szCs w:val="24"/>
        </w:rPr>
        <w:t>.1</w:t>
      </w:r>
      <w:r w:rsidR="00F94AC0" w:rsidRPr="00DC4DBE">
        <w:rPr>
          <w:rFonts w:ascii="Times New Roman" w:hAnsi="Times New Roman"/>
          <w:sz w:val="24"/>
          <w:szCs w:val="24"/>
        </w:rPr>
        <w:t xml:space="preserve">. É </w:t>
      </w:r>
      <w:proofErr w:type="gramStart"/>
      <w:r w:rsidR="00F94AC0" w:rsidRPr="00DC4DBE">
        <w:rPr>
          <w:rFonts w:ascii="Times New Roman" w:hAnsi="Times New Roman"/>
          <w:sz w:val="24"/>
          <w:szCs w:val="24"/>
        </w:rPr>
        <w:t>facultado</w:t>
      </w:r>
      <w:proofErr w:type="gramEnd"/>
      <w:r w:rsidR="00F94AC0" w:rsidRPr="00DC4DBE">
        <w:rPr>
          <w:rFonts w:ascii="Times New Roman" w:hAnsi="Times New Roman"/>
          <w:sz w:val="24"/>
          <w:szCs w:val="24"/>
        </w:rPr>
        <w:t xml:space="preserve"> ao Pregoeiro ou à </w:t>
      </w:r>
      <w:r w:rsidR="007B27DF" w:rsidRPr="00DC4DBE">
        <w:rPr>
          <w:rFonts w:ascii="Times New Roman" w:hAnsi="Times New Roman"/>
          <w:sz w:val="24"/>
          <w:szCs w:val="24"/>
        </w:rPr>
        <w:t>a</w:t>
      </w:r>
      <w:r w:rsidR="00F94AC0" w:rsidRPr="00DC4DBE">
        <w:rPr>
          <w:rFonts w:ascii="Times New Roman" w:hAnsi="Times New Roman"/>
          <w:sz w:val="24"/>
          <w:szCs w:val="24"/>
        </w:rPr>
        <w:t xml:space="preserve">utoridade </w:t>
      </w:r>
      <w:r w:rsidR="007B27DF" w:rsidRPr="00DC4DBE">
        <w:rPr>
          <w:rFonts w:ascii="Times New Roman" w:hAnsi="Times New Roman"/>
          <w:sz w:val="24"/>
          <w:szCs w:val="24"/>
        </w:rPr>
        <w:t>s</w:t>
      </w:r>
      <w:r w:rsidR="00F94AC0" w:rsidRPr="00DC4DBE">
        <w:rPr>
          <w:rFonts w:ascii="Times New Roman" w:hAnsi="Times New Roman"/>
          <w:sz w:val="24"/>
          <w:szCs w:val="24"/>
        </w:rPr>
        <w:t xml:space="preserve">uperior, em qualquer fase da licitação, a </w:t>
      </w:r>
      <w:r w:rsidR="007B27DF" w:rsidRPr="00DC4DBE">
        <w:rPr>
          <w:rFonts w:ascii="Times New Roman" w:hAnsi="Times New Roman"/>
          <w:sz w:val="24"/>
          <w:szCs w:val="24"/>
        </w:rPr>
        <w:t xml:space="preserve">realização </w:t>
      </w:r>
      <w:r w:rsidR="00F94AC0" w:rsidRPr="00DC4DBE">
        <w:rPr>
          <w:rFonts w:ascii="Times New Roman" w:hAnsi="Times New Roman"/>
          <w:sz w:val="24"/>
          <w:szCs w:val="24"/>
        </w:rPr>
        <w:t xml:space="preserve">de diligência destinada a esclarecer ou </w:t>
      </w:r>
      <w:r w:rsidR="00EE1D11">
        <w:rPr>
          <w:rFonts w:ascii="Times New Roman" w:hAnsi="Times New Roman"/>
          <w:sz w:val="24"/>
          <w:szCs w:val="24"/>
        </w:rPr>
        <w:t xml:space="preserve">a </w:t>
      </w:r>
      <w:r w:rsidR="00F94AC0" w:rsidRPr="00DC4DBE">
        <w:rPr>
          <w:rFonts w:ascii="Times New Roman" w:hAnsi="Times New Roman"/>
          <w:sz w:val="24"/>
          <w:szCs w:val="24"/>
        </w:rPr>
        <w:t xml:space="preserve">complementar a instrução do processo, vedada a inclusão posterior de documento ou informação que deveria constar </w:t>
      </w:r>
      <w:r w:rsidR="00DF4C3F">
        <w:rPr>
          <w:rFonts w:ascii="Times New Roman" w:hAnsi="Times New Roman"/>
          <w:sz w:val="24"/>
          <w:szCs w:val="24"/>
        </w:rPr>
        <w:t>n</w:t>
      </w:r>
      <w:r w:rsidR="00F94AC0" w:rsidRPr="00DC4DBE">
        <w:rPr>
          <w:rFonts w:ascii="Times New Roman" w:hAnsi="Times New Roman"/>
          <w:sz w:val="24"/>
          <w:szCs w:val="24"/>
        </w:rPr>
        <w:t>o ato da sessão pública</w:t>
      </w:r>
      <w:r w:rsidR="007B27DF" w:rsidRPr="00DC4DBE">
        <w:rPr>
          <w:rFonts w:ascii="Times New Roman" w:hAnsi="Times New Roman"/>
          <w:sz w:val="24"/>
          <w:szCs w:val="24"/>
        </w:rPr>
        <w:t>.</w:t>
      </w:r>
    </w:p>
    <w:p w:rsidR="00EB61BF" w:rsidRPr="00DC4DBE" w:rsidRDefault="00EB61BF" w:rsidP="00F63123">
      <w:pPr>
        <w:tabs>
          <w:tab w:val="left" w:pos="0"/>
          <w:tab w:val="left" w:pos="8647"/>
          <w:tab w:val="left" w:pos="10632"/>
        </w:tabs>
        <w:ind w:right="-1"/>
        <w:jc w:val="both"/>
        <w:rPr>
          <w:lang w:eastAsia="ar-SA"/>
        </w:rPr>
      </w:pPr>
    </w:p>
    <w:p w:rsidR="00DE7C58" w:rsidRDefault="00B23BA8" w:rsidP="00F63123">
      <w:pPr>
        <w:tabs>
          <w:tab w:val="left" w:pos="0"/>
          <w:tab w:val="left" w:pos="8647"/>
          <w:tab w:val="left" w:pos="10632"/>
        </w:tabs>
        <w:ind w:right="-1"/>
        <w:jc w:val="both"/>
        <w:rPr>
          <w:lang w:eastAsia="ar-SA"/>
        </w:rPr>
      </w:pPr>
      <w:r w:rsidRPr="00DC4DBE">
        <w:rPr>
          <w:lang w:eastAsia="ar-SA"/>
        </w:rPr>
        <w:t>1</w:t>
      </w:r>
      <w:r w:rsidR="00381D20">
        <w:rPr>
          <w:lang w:eastAsia="ar-SA"/>
        </w:rPr>
        <w:t>8</w:t>
      </w:r>
      <w:r w:rsidR="00143BC1" w:rsidRPr="00DC4DBE">
        <w:rPr>
          <w:lang w:eastAsia="ar-SA"/>
        </w:rPr>
        <w:t>.2</w:t>
      </w:r>
      <w:r w:rsidR="00F94AC0" w:rsidRPr="00DC4DBE">
        <w:rPr>
          <w:lang w:eastAsia="ar-SA"/>
        </w:rPr>
        <w:t xml:space="preserve">. </w:t>
      </w:r>
      <w:r w:rsidR="00DE7C58">
        <w:rPr>
          <w:lang w:eastAsia="ar-SA"/>
        </w:rPr>
        <w:t xml:space="preserve">A autoridade competente para determinar a contratação poderá revogar a licitação por razões de interesse público superveniente, devendo anulá-la por ilegalidade, de ofício ou por provocação de qualquer pessoa, mediante ato escrito e fundamentado, sem que caiba direito a qualquer indenização. </w:t>
      </w:r>
    </w:p>
    <w:p w:rsidR="00DE7C58" w:rsidRDefault="00DE7C58" w:rsidP="00F63123">
      <w:pPr>
        <w:tabs>
          <w:tab w:val="left" w:pos="0"/>
          <w:tab w:val="left" w:pos="8647"/>
          <w:tab w:val="left" w:pos="10632"/>
        </w:tabs>
        <w:ind w:right="-1"/>
        <w:jc w:val="both"/>
        <w:rPr>
          <w:lang w:eastAsia="ar-SA"/>
        </w:rPr>
      </w:pPr>
    </w:p>
    <w:p w:rsidR="00F94AC0" w:rsidRPr="00DC4DBE" w:rsidRDefault="00F63123" w:rsidP="00F63123">
      <w:pPr>
        <w:tabs>
          <w:tab w:val="left" w:pos="8647"/>
          <w:tab w:val="left" w:pos="10632"/>
        </w:tabs>
        <w:ind w:right="-1"/>
        <w:jc w:val="both"/>
        <w:rPr>
          <w:lang w:eastAsia="ar-SA"/>
        </w:rPr>
      </w:pPr>
      <w:r w:rsidRPr="00DC4DBE">
        <w:rPr>
          <w:lang w:eastAsia="ar-SA"/>
        </w:rPr>
        <w:t>1</w:t>
      </w:r>
      <w:r w:rsidR="00381D20">
        <w:rPr>
          <w:lang w:eastAsia="ar-SA"/>
        </w:rPr>
        <w:t>8</w:t>
      </w:r>
      <w:r w:rsidR="00143BC1" w:rsidRPr="00DC4DBE">
        <w:rPr>
          <w:lang w:eastAsia="ar-SA"/>
        </w:rPr>
        <w:t>.3</w:t>
      </w:r>
      <w:r w:rsidR="00F94AC0" w:rsidRPr="00DC4DBE">
        <w:rPr>
          <w:lang w:eastAsia="ar-SA"/>
        </w:rPr>
        <w:t xml:space="preserve">. </w:t>
      </w:r>
      <w:r w:rsidR="00D7261B" w:rsidRPr="00DC4DBE">
        <w:rPr>
          <w:lang w:eastAsia="ar-SA"/>
        </w:rPr>
        <w:t xml:space="preserve">Os licitantes </w:t>
      </w:r>
      <w:r w:rsidR="00F94AC0" w:rsidRPr="00DC4DBE">
        <w:rPr>
          <w:lang w:eastAsia="ar-SA"/>
        </w:rPr>
        <w:t>assumirão todos os custos de preparação e apresentação de suas propostas</w:t>
      </w:r>
      <w:r w:rsidR="00061E98" w:rsidRPr="00DC4DBE">
        <w:rPr>
          <w:lang w:eastAsia="ar-SA"/>
        </w:rPr>
        <w:t>, não cabendo à Câmara Municipal de Araçatuba, em nenhum caso,</w:t>
      </w:r>
      <w:r w:rsidR="00F94AC0" w:rsidRPr="00DC4DBE">
        <w:rPr>
          <w:lang w:eastAsia="ar-SA"/>
        </w:rPr>
        <w:t xml:space="preserve"> respons</w:t>
      </w:r>
      <w:r w:rsidR="00061E98" w:rsidRPr="00DC4DBE">
        <w:rPr>
          <w:lang w:eastAsia="ar-SA"/>
        </w:rPr>
        <w:t>abilidade</w:t>
      </w:r>
      <w:r w:rsidR="00F94AC0" w:rsidRPr="00DC4DBE">
        <w:rPr>
          <w:lang w:eastAsia="ar-SA"/>
        </w:rPr>
        <w:t xml:space="preserve"> por esses custos, independentemente da condução ou do resultado </w:t>
      </w:r>
      <w:r w:rsidR="00873D37" w:rsidRPr="00DC4DBE">
        <w:rPr>
          <w:lang w:eastAsia="ar-SA"/>
        </w:rPr>
        <w:t>desta licitação</w:t>
      </w:r>
      <w:r w:rsidR="00061E98" w:rsidRPr="00DC4DBE">
        <w:rPr>
          <w:lang w:eastAsia="ar-SA"/>
        </w:rPr>
        <w:t>.</w:t>
      </w:r>
    </w:p>
    <w:p w:rsidR="00F94AC0" w:rsidRPr="00BE70A8" w:rsidRDefault="00F94AC0" w:rsidP="00BE70A8">
      <w:pPr>
        <w:tabs>
          <w:tab w:val="left" w:pos="8647"/>
          <w:tab w:val="left" w:pos="10632"/>
        </w:tabs>
        <w:ind w:right="-1"/>
        <w:jc w:val="both"/>
        <w:rPr>
          <w:szCs w:val="16"/>
          <w:lang w:eastAsia="ar-SA"/>
        </w:rPr>
      </w:pPr>
    </w:p>
    <w:p w:rsidR="00F94AC0" w:rsidRPr="00DC4DBE" w:rsidRDefault="00F63123" w:rsidP="00F63123">
      <w:pPr>
        <w:tabs>
          <w:tab w:val="left" w:pos="8647"/>
          <w:tab w:val="left" w:pos="10632"/>
        </w:tabs>
        <w:ind w:right="-1"/>
        <w:jc w:val="both"/>
        <w:rPr>
          <w:lang w:eastAsia="ar-SA"/>
        </w:rPr>
      </w:pPr>
      <w:r w:rsidRPr="00DC4DBE">
        <w:rPr>
          <w:lang w:eastAsia="ar-SA"/>
        </w:rPr>
        <w:t>1</w:t>
      </w:r>
      <w:r w:rsidR="00381D20">
        <w:rPr>
          <w:lang w:eastAsia="ar-SA"/>
        </w:rPr>
        <w:t>8</w:t>
      </w:r>
      <w:r w:rsidR="00143BC1" w:rsidRPr="00DC4DBE">
        <w:rPr>
          <w:lang w:eastAsia="ar-SA"/>
        </w:rPr>
        <w:t>.4</w:t>
      </w:r>
      <w:r w:rsidR="00F94AC0" w:rsidRPr="00DC4DBE">
        <w:rPr>
          <w:lang w:eastAsia="ar-SA"/>
        </w:rPr>
        <w:t xml:space="preserve">. </w:t>
      </w:r>
      <w:r w:rsidR="00EA2662" w:rsidRPr="00DC4DBE">
        <w:rPr>
          <w:lang w:eastAsia="ar-SA"/>
        </w:rPr>
        <w:t xml:space="preserve">Os licitantes </w:t>
      </w:r>
      <w:r w:rsidR="00F94AC0" w:rsidRPr="00DC4DBE">
        <w:rPr>
          <w:lang w:eastAsia="ar-SA"/>
        </w:rPr>
        <w:t>são responsáveis pela fidelidade e legitimidade das informações e dos documentos apresentados em qualquer fase da licitação</w:t>
      </w:r>
      <w:r w:rsidR="0069168B" w:rsidRPr="00DC4DBE">
        <w:rPr>
          <w:lang w:eastAsia="ar-SA"/>
        </w:rPr>
        <w:t>.</w:t>
      </w:r>
    </w:p>
    <w:p w:rsidR="00F94AC0" w:rsidRPr="002374CF" w:rsidRDefault="00F94AC0" w:rsidP="00F63123">
      <w:pPr>
        <w:tabs>
          <w:tab w:val="left" w:pos="8647"/>
          <w:tab w:val="left" w:pos="10632"/>
        </w:tabs>
        <w:ind w:right="-1"/>
        <w:jc w:val="both"/>
        <w:rPr>
          <w:szCs w:val="16"/>
          <w:lang w:eastAsia="ar-SA"/>
        </w:rPr>
      </w:pPr>
    </w:p>
    <w:p w:rsidR="00F94AC0" w:rsidRPr="00DC4DBE" w:rsidRDefault="00F63123" w:rsidP="00F63123">
      <w:pPr>
        <w:tabs>
          <w:tab w:val="left" w:pos="1440"/>
        </w:tabs>
        <w:jc w:val="both"/>
        <w:rPr>
          <w:lang w:eastAsia="ar-SA"/>
        </w:rPr>
      </w:pPr>
      <w:r w:rsidRPr="00DC4DBE">
        <w:rPr>
          <w:lang w:eastAsia="ar-SA"/>
        </w:rPr>
        <w:t>1</w:t>
      </w:r>
      <w:r w:rsidR="00381D20">
        <w:rPr>
          <w:lang w:eastAsia="ar-SA"/>
        </w:rPr>
        <w:t>8</w:t>
      </w:r>
      <w:r w:rsidR="00143BC1" w:rsidRPr="00DC4DBE">
        <w:rPr>
          <w:lang w:eastAsia="ar-SA"/>
        </w:rPr>
        <w:t>.</w:t>
      </w:r>
      <w:r w:rsidR="00DF4C3F">
        <w:rPr>
          <w:lang w:eastAsia="ar-SA"/>
        </w:rPr>
        <w:t>5</w:t>
      </w:r>
      <w:r w:rsidR="00F94AC0" w:rsidRPr="00DC4DBE">
        <w:rPr>
          <w:lang w:eastAsia="ar-SA"/>
        </w:rPr>
        <w:t xml:space="preserve">. Na contagem dos prazos estabelecidos neste Edital e seus </w:t>
      </w:r>
      <w:r w:rsidR="00C5372A" w:rsidRPr="00DC4DBE">
        <w:rPr>
          <w:lang w:eastAsia="ar-SA"/>
        </w:rPr>
        <w:t>a</w:t>
      </w:r>
      <w:r w:rsidR="00F94AC0" w:rsidRPr="00DC4DBE">
        <w:rPr>
          <w:lang w:eastAsia="ar-SA"/>
        </w:rPr>
        <w:t>nexos, excluir-se-á o dia do início e incluir-se-á o do vencimento</w:t>
      </w:r>
      <w:r w:rsidR="00C5372A" w:rsidRPr="00DC4DBE">
        <w:rPr>
          <w:lang w:eastAsia="ar-SA"/>
        </w:rPr>
        <w:t>, destacando-se que os prazos</w:t>
      </w:r>
      <w:r w:rsidR="00F94AC0" w:rsidRPr="00DC4DBE">
        <w:rPr>
          <w:lang w:eastAsia="ar-SA"/>
        </w:rPr>
        <w:t xml:space="preserve"> </w:t>
      </w:r>
      <w:r w:rsidR="00C5372A" w:rsidRPr="00DC4DBE">
        <w:rPr>
          <w:lang w:eastAsia="ar-SA"/>
        </w:rPr>
        <w:t>s</w:t>
      </w:r>
      <w:r w:rsidR="00F94AC0" w:rsidRPr="00DC4DBE">
        <w:rPr>
          <w:lang w:eastAsia="ar-SA"/>
        </w:rPr>
        <w:t xml:space="preserve">ó se iniciam e vencem </w:t>
      </w:r>
      <w:r w:rsidR="00C5372A" w:rsidRPr="00DC4DBE">
        <w:rPr>
          <w:lang w:eastAsia="ar-SA"/>
        </w:rPr>
        <w:t xml:space="preserve">nos </w:t>
      </w:r>
      <w:r w:rsidR="00F94AC0" w:rsidRPr="00DC4DBE">
        <w:rPr>
          <w:lang w:eastAsia="ar-SA"/>
        </w:rPr>
        <w:t xml:space="preserve">dias de expediente </w:t>
      </w:r>
      <w:r w:rsidR="000F4910">
        <w:rPr>
          <w:lang w:eastAsia="ar-SA"/>
        </w:rPr>
        <w:t xml:space="preserve">na </w:t>
      </w:r>
      <w:r w:rsidR="00F94AC0" w:rsidRPr="00DC4DBE">
        <w:rPr>
          <w:lang w:eastAsia="ar-SA"/>
        </w:rPr>
        <w:t>Câmara Municipal</w:t>
      </w:r>
      <w:r w:rsidR="000F4910">
        <w:rPr>
          <w:lang w:eastAsia="ar-SA"/>
        </w:rPr>
        <w:t xml:space="preserve"> de Araçatuba</w:t>
      </w:r>
      <w:r w:rsidR="00C5372A" w:rsidRPr="00DC4DBE">
        <w:rPr>
          <w:lang w:eastAsia="ar-SA"/>
        </w:rPr>
        <w:t>.</w:t>
      </w:r>
    </w:p>
    <w:p w:rsidR="00F94AC0" w:rsidRPr="002374CF" w:rsidRDefault="00F94AC0">
      <w:pPr>
        <w:ind w:left="709" w:firstLine="1680"/>
        <w:jc w:val="both"/>
        <w:rPr>
          <w:szCs w:val="16"/>
          <w:lang w:eastAsia="ar-SA"/>
        </w:rPr>
      </w:pPr>
    </w:p>
    <w:p w:rsidR="00F94AC0" w:rsidRPr="00DC4DBE" w:rsidRDefault="00F63123" w:rsidP="00F63123">
      <w:pPr>
        <w:tabs>
          <w:tab w:val="left" w:pos="1440"/>
        </w:tabs>
        <w:jc w:val="both"/>
        <w:rPr>
          <w:lang w:eastAsia="ar-SA"/>
        </w:rPr>
      </w:pPr>
      <w:r w:rsidRPr="00DC4DBE">
        <w:rPr>
          <w:lang w:eastAsia="ar-SA"/>
        </w:rPr>
        <w:lastRenderedPageBreak/>
        <w:t>1</w:t>
      </w:r>
      <w:r w:rsidR="00381D20">
        <w:rPr>
          <w:lang w:eastAsia="ar-SA"/>
        </w:rPr>
        <w:t>8</w:t>
      </w:r>
      <w:r w:rsidR="00143BC1" w:rsidRPr="00DC4DBE">
        <w:rPr>
          <w:lang w:eastAsia="ar-SA"/>
        </w:rPr>
        <w:t>.</w:t>
      </w:r>
      <w:r w:rsidR="00DF4C3F">
        <w:rPr>
          <w:lang w:eastAsia="ar-SA"/>
        </w:rPr>
        <w:t>6</w:t>
      </w:r>
      <w:r w:rsidR="00F94AC0" w:rsidRPr="00DC4DBE">
        <w:rPr>
          <w:lang w:eastAsia="ar-SA"/>
        </w:rPr>
        <w:t xml:space="preserve">. O </w:t>
      </w:r>
      <w:r w:rsidR="00453C81" w:rsidRPr="00DC4DBE">
        <w:rPr>
          <w:lang w:eastAsia="ar-SA"/>
        </w:rPr>
        <w:t>não</w:t>
      </w:r>
      <w:r w:rsidR="00DE7C58">
        <w:rPr>
          <w:lang w:eastAsia="ar-SA"/>
        </w:rPr>
        <w:t xml:space="preserve"> </w:t>
      </w:r>
      <w:r w:rsidR="00453C81" w:rsidRPr="00DC4DBE">
        <w:rPr>
          <w:lang w:eastAsia="ar-SA"/>
        </w:rPr>
        <w:t xml:space="preserve">atendimento </w:t>
      </w:r>
      <w:r w:rsidR="00F94AC0" w:rsidRPr="00DC4DBE">
        <w:rPr>
          <w:lang w:eastAsia="ar-SA"/>
        </w:rPr>
        <w:t xml:space="preserve">de exigências formais não essenciais não importará o afastamento do licitante, desde que seja possível </w:t>
      </w:r>
      <w:r w:rsidR="00DE7C58">
        <w:rPr>
          <w:lang w:eastAsia="ar-SA"/>
        </w:rPr>
        <w:t xml:space="preserve">a exata compreensão da sua proposta e a aferição da sua qualificação </w:t>
      </w:r>
      <w:r w:rsidR="00F94AC0" w:rsidRPr="00DC4DBE">
        <w:rPr>
          <w:lang w:eastAsia="ar-SA"/>
        </w:rPr>
        <w:t xml:space="preserve">durante a realização da sessão pública </w:t>
      </w:r>
      <w:r w:rsidR="00DE7C58">
        <w:rPr>
          <w:lang w:eastAsia="ar-SA"/>
        </w:rPr>
        <w:t xml:space="preserve">do </w:t>
      </w:r>
      <w:r w:rsidR="007208FF" w:rsidRPr="00DC4DBE">
        <w:rPr>
          <w:lang w:eastAsia="ar-SA"/>
        </w:rPr>
        <w:t>P</w:t>
      </w:r>
      <w:r w:rsidR="00F94AC0" w:rsidRPr="00DC4DBE">
        <w:rPr>
          <w:lang w:eastAsia="ar-SA"/>
        </w:rPr>
        <w:t>regão</w:t>
      </w:r>
      <w:r w:rsidR="00C5372A" w:rsidRPr="00DC4DBE">
        <w:rPr>
          <w:lang w:eastAsia="ar-SA"/>
        </w:rPr>
        <w:t>.</w:t>
      </w:r>
    </w:p>
    <w:p w:rsidR="00F94AC0" w:rsidRPr="002374CF" w:rsidRDefault="00F94AC0" w:rsidP="00F63123">
      <w:pPr>
        <w:ind w:left="709"/>
        <w:jc w:val="both"/>
        <w:rPr>
          <w:szCs w:val="16"/>
          <w:lang w:eastAsia="ar-SA"/>
        </w:rPr>
      </w:pPr>
    </w:p>
    <w:p w:rsidR="00991A7B" w:rsidRDefault="00F63123" w:rsidP="00F63123">
      <w:pPr>
        <w:pStyle w:val="PADRAO"/>
        <w:tabs>
          <w:tab w:val="left" w:pos="1440"/>
        </w:tabs>
        <w:rPr>
          <w:rFonts w:ascii="Times New Roman" w:hAnsi="Times New Roman"/>
          <w:szCs w:val="24"/>
        </w:rPr>
      </w:pPr>
      <w:r w:rsidRPr="00DC4DBE">
        <w:rPr>
          <w:rFonts w:ascii="Times New Roman" w:hAnsi="Times New Roman"/>
          <w:szCs w:val="24"/>
        </w:rPr>
        <w:t>1</w:t>
      </w:r>
      <w:r w:rsidR="00381D20">
        <w:rPr>
          <w:rFonts w:ascii="Times New Roman" w:hAnsi="Times New Roman"/>
          <w:szCs w:val="24"/>
        </w:rPr>
        <w:t>8</w:t>
      </w:r>
      <w:r w:rsidR="00143BC1" w:rsidRPr="00DC4DBE">
        <w:rPr>
          <w:rFonts w:ascii="Times New Roman" w:hAnsi="Times New Roman"/>
          <w:szCs w:val="24"/>
        </w:rPr>
        <w:t>.</w:t>
      </w:r>
      <w:r w:rsidR="00DF4C3F">
        <w:rPr>
          <w:rFonts w:ascii="Times New Roman" w:hAnsi="Times New Roman"/>
          <w:szCs w:val="24"/>
        </w:rPr>
        <w:t>7</w:t>
      </w:r>
      <w:r w:rsidR="00F94AC0" w:rsidRPr="00DC4DBE">
        <w:rPr>
          <w:rFonts w:ascii="Times New Roman" w:hAnsi="Times New Roman"/>
          <w:szCs w:val="24"/>
        </w:rPr>
        <w:t xml:space="preserve">. As normas que disciplinam este </w:t>
      </w:r>
      <w:r w:rsidR="00EA0E77" w:rsidRPr="00DC4DBE">
        <w:rPr>
          <w:rFonts w:ascii="Times New Roman" w:hAnsi="Times New Roman"/>
          <w:szCs w:val="24"/>
        </w:rPr>
        <w:t>P</w:t>
      </w:r>
      <w:r w:rsidR="00F94AC0" w:rsidRPr="00DC4DBE">
        <w:rPr>
          <w:rFonts w:ascii="Times New Roman" w:hAnsi="Times New Roman"/>
          <w:szCs w:val="24"/>
        </w:rPr>
        <w:t xml:space="preserve">regão serão sempre interpretadas em favor da ampliação da disputa entre os </w:t>
      </w:r>
      <w:r w:rsidR="00346334" w:rsidRPr="00DC4DBE">
        <w:rPr>
          <w:rFonts w:ascii="Times New Roman" w:hAnsi="Times New Roman"/>
          <w:szCs w:val="24"/>
        </w:rPr>
        <w:t>licitantes</w:t>
      </w:r>
      <w:r w:rsidR="00F94AC0" w:rsidRPr="00DC4DBE">
        <w:rPr>
          <w:rFonts w:ascii="Times New Roman" w:hAnsi="Times New Roman"/>
          <w:szCs w:val="24"/>
        </w:rPr>
        <w:t xml:space="preserve">, </w:t>
      </w:r>
      <w:r w:rsidR="00991A7B">
        <w:rPr>
          <w:rFonts w:ascii="Times New Roman" w:hAnsi="Times New Roman"/>
          <w:szCs w:val="24"/>
        </w:rPr>
        <w:t>respeitada a igualdade de oportunidade entre os licitantes, desde que não comprometam o interesse público, a finalidade e a segurança da contratação.</w:t>
      </w:r>
    </w:p>
    <w:p w:rsidR="00991A7B" w:rsidRDefault="00991A7B" w:rsidP="00F63123">
      <w:pPr>
        <w:pStyle w:val="PADRAO"/>
        <w:tabs>
          <w:tab w:val="left" w:pos="1440"/>
        </w:tabs>
        <w:rPr>
          <w:rFonts w:ascii="Times New Roman" w:hAnsi="Times New Roman"/>
          <w:szCs w:val="24"/>
        </w:rPr>
      </w:pPr>
    </w:p>
    <w:p w:rsidR="0023699F" w:rsidRDefault="008503FD" w:rsidP="008503FD">
      <w:pPr>
        <w:jc w:val="both"/>
        <w:rPr>
          <w:lang w:eastAsia="ar-SA"/>
        </w:rPr>
      </w:pPr>
      <w:r>
        <w:rPr>
          <w:lang w:eastAsia="ar-SA"/>
        </w:rPr>
        <w:t>18.</w:t>
      </w:r>
      <w:r w:rsidR="00DF4C3F">
        <w:rPr>
          <w:lang w:eastAsia="ar-SA"/>
        </w:rPr>
        <w:t>8</w:t>
      </w:r>
      <w:r>
        <w:rPr>
          <w:lang w:eastAsia="ar-SA"/>
        </w:rPr>
        <w:t>.</w:t>
      </w:r>
      <w:r w:rsidRPr="00DC4DBE">
        <w:rPr>
          <w:lang w:eastAsia="ar-SA"/>
        </w:rPr>
        <w:t xml:space="preserve"> Não havendo expediente na data marcada </w:t>
      </w:r>
      <w:r>
        <w:rPr>
          <w:lang w:eastAsia="ar-SA"/>
        </w:rPr>
        <w:t xml:space="preserve">para a </w:t>
      </w:r>
      <w:r w:rsidR="00CA6BA7">
        <w:rPr>
          <w:lang w:eastAsia="ar-SA"/>
        </w:rPr>
        <w:t>realização deste certame licitatório</w:t>
      </w:r>
      <w:r>
        <w:rPr>
          <w:lang w:eastAsia="ar-SA"/>
        </w:rPr>
        <w:t xml:space="preserve"> em decorrência de feriado, decretação de ponto facultativo </w:t>
      </w:r>
      <w:r w:rsidRPr="00DC4DBE">
        <w:rPr>
          <w:lang w:eastAsia="ar-SA"/>
        </w:rPr>
        <w:t xml:space="preserve">ou </w:t>
      </w:r>
      <w:r w:rsidR="00CA6BA7">
        <w:rPr>
          <w:lang w:eastAsia="ar-SA"/>
        </w:rPr>
        <w:t xml:space="preserve">de </w:t>
      </w:r>
      <w:r w:rsidRPr="00DC4DBE">
        <w:rPr>
          <w:lang w:eastAsia="ar-SA"/>
        </w:rPr>
        <w:t xml:space="preserve">outro fato superveniente que impeça </w:t>
      </w:r>
      <w:r w:rsidR="00CA6BA7">
        <w:rPr>
          <w:lang w:eastAsia="ar-SA"/>
        </w:rPr>
        <w:t xml:space="preserve">sua </w:t>
      </w:r>
      <w:r w:rsidRPr="00DC4DBE">
        <w:rPr>
          <w:lang w:eastAsia="ar-SA"/>
        </w:rPr>
        <w:t xml:space="preserve">realização, fica a reunião adiada para o primeiro dia útil </w:t>
      </w:r>
      <w:proofErr w:type="spellStart"/>
      <w:r w:rsidRPr="00DC4DBE">
        <w:rPr>
          <w:lang w:eastAsia="ar-SA"/>
        </w:rPr>
        <w:t>subsequente</w:t>
      </w:r>
      <w:proofErr w:type="spellEnd"/>
      <w:r w:rsidRPr="00DC4DBE">
        <w:rPr>
          <w:lang w:eastAsia="ar-SA"/>
        </w:rPr>
        <w:t xml:space="preserve">, conservando </w:t>
      </w:r>
      <w:r w:rsidR="00CA6BA7">
        <w:rPr>
          <w:lang w:eastAsia="ar-SA"/>
        </w:rPr>
        <w:t xml:space="preserve">o mesmo horário e </w:t>
      </w:r>
      <w:r w:rsidRPr="00DC4DBE">
        <w:rPr>
          <w:lang w:eastAsia="ar-SA"/>
        </w:rPr>
        <w:t>local</w:t>
      </w:r>
      <w:r w:rsidR="0023699F">
        <w:rPr>
          <w:lang w:eastAsia="ar-SA"/>
        </w:rPr>
        <w:t xml:space="preserve"> estabelecidos neste Edital, desde que não haja comunicação expressa do Pregoeiro em sentido diverso.</w:t>
      </w:r>
    </w:p>
    <w:p w:rsidR="008503FD" w:rsidRDefault="008503FD" w:rsidP="00F63123">
      <w:pPr>
        <w:pStyle w:val="PADRAO"/>
        <w:tabs>
          <w:tab w:val="left" w:pos="1440"/>
        </w:tabs>
        <w:rPr>
          <w:rFonts w:ascii="Times New Roman" w:hAnsi="Times New Roman"/>
          <w:szCs w:val="16"/>
        </w:rPr>
      </w:pPr>
    </w:p>
    <w:p w:rsidR="00B9538F" w:rsidRPr="00DC4DBE" w:rsidRDefault="00F63123" w:rsidP="00F63123">
      <w:pPr>
        <w:pStyle w:val="PADRAO"/>
        <w:tabs>
          <w:tab w:val="left" w:pos="1440"/>
        </w:tabs>
        <w:rPr>
          <w:rFonts w:ascii="Times New Roman" w:hAnsi="Times New Roman"/>
          <w:szCs w:val="24"/>
        </w:rPr>
      </w:pPr>
      <w:r w:rsidRPr="00DC4DBE">
        <w:rPr>
          <w:rFonts w:ascii="Times New Roman" w:hAnsi="Times New Roman"/>
          <w:bCs/>
          <w:szCs w:val="24"/>
        </w:rPr>
        <w:t>1</w:t>
      </w:r>
      <w:r w:rsidR="00381D20">
        <w:rPr>
          <w:rFonts w:ascii="Times New Roman" w:hAnsi="Times New Roman"/>
          <w:bCs/>
          <w:szCs w:val="24"/>
        </w:rPr>
        <w:t>8</w:t>
      </w:r>
      <w:r w:rsidR="00B9538F" w:rsidRPr="00DC4DBE">
        <w:rPr>
          <w:rFonts w:ascii="Times New Roman" w:hAnsi="Times New Roman"/>
          <w:bCs/>
          <w:szCs w:val="24"/>
        </w:rPr>
        <w:t>.</w:t>
      </w:r>
      <w:r w:rsidR="00DF4C3F">
        <w:rPr>
          <w:rFonts w:ascii="Times New Roman" w:hAnsi="Times New Roman"/>
          <w:bCs/>
          <w:szCs w:val="24"/>
        </w:rPr>
        <w:t>9</w:t>
      </w:r>
      <w:r w:rsidR="00143BC1" w:rsidRPr="00DC4DBE">
        <w:rPr>
          <w:rFonts w:ascii="Times New Roman" w:hAnsi="Times New Roman"/>
          <w:bCs/>
          <w:szCs w:val="24"/>
        </w:rPr>
        <w:t>.</w:t>
      </w:r>
      <w:r w:rsidR="00B9538F" w:rsidRPr="00DC4DBE">
        <w:rPr>
          <w:rFonts w:ascii="Times New Roman" w:hAnsi="Times New Roman"/>
          <w:szCs w:val="24"/>
        </w:rPr>
        <w:t xml:space="preserve"> Os casos omissos do presente </w:t>
      </w:r>
      <w:r w:rsidR="00107641" w:rsidRPr="00DC4DBE">
        <w:rPr>
          <w:rFonts w:ascii="Times New Roman" w:hAnsi="Times New Roman"/>
          <w:szCs w:val="24"/>
        </w:rPr>
        <w:t>P</w:t>
      </w:r>
      <w:r w:rsidR="00B9538F" w:rsidRPr="00DC4DBE">
        <w:rPr>
          <w:rFonts w:ascii="Times New Roman" w:hAnsi="Times New Roman"/>
          <w:szCs w:val="24"/>
        </w:rPr>
        <w:t>regão serão solucionados pelo Pregoeiro.</w:t>
      </w:r>
    </w:p>
    <w:p w:rsidR="00F94AC0" w:rsidRPr="00F85B30" w:rsidRDefault="00F94AC0" w:rsidP="00F63123">
      <w:pPr>
        <w:pStyle w:val="PADRAO"/>
        <w:rPr>
          <w:rFonts w:ascii="Times New Roman" w:hAnsi="Times New Roman"/>
          <w:szCs w:val="16"/>
        </w:rPr>
      </w:pPr>
    </w:p>
    <w:p w:rsidR="00F94AC0" w:rsidRPr="00DC4DBE" w:rsidRDefault="00F63123" w:rsidP="00F63123">
      <w:pPr>
        <w:pStyle w:val="PADRAO"/>
        <w:rPr>
          <w:rFonts w:ascii="Times New Roman" w:hAnsi="Times New Roman"/>
          <w:szCs w:val="24"/>
        </w:rPr>
      </w:pPr>
      <w:r w:rsidRPr="00DC4DBE">
        <w:rPr>
          <w:rFonts w:ascii="Times New Roman" w:hAnsi="Times New Roman"/>
          <w:szCs w:val="24"/>
        </w:rPr>
        <w:t>1</w:t>
      </w:r>
      <w:r w:rsidR="00381D20">
        <w:rPr>
          <w:rFonts w:ascii="Times New Roman" w:hAnsi="Times New Roman"/>
          <w:szCs w:val="24"/>
        </w:rPr>
        <w:t>8</w:t>
      </w:r>
      <w:r w:rsidR="00F94AC0" w:rsidRPr="00DC4DBE">
        <w:rPr>
          <w:rFonts w:ascii="Times New Roman" w:hAnsi="Times New Roman"/>
          <w:szCs w:val="24"/>
        </w:rPr>
        <w:t>.1</w:t>
      </w:r>
      <w:r w:rsidR="00DF4C3F">
        <w:rPr>
          <w:rFonts w:ascii="Times New Roman" w:hAnsi="Times New Roman"/>
          <w:szCs w:val="24"/>
        </w:rPr>
        <w:t>0</w:t>
      </w:r>
      <w:r w:rsidR="00F94AC0" w:rsidRPr="00DC4DBE">
        <w:rPr>
          <w:rFonts w:ascii="Times New Roman" w:hAnsi="Times New Roman"/>
          <w:szCs w:val="24"/>
        </w:rPr>
        <w:t>. É competente o Foro da Comarca de Araçatuba</w:t>
      </w:r>
      <w:r w:rsidR="009F1B72">
        <w:rPr>
          <w:rFonts w:ascii="Times New Roman" w:hAnsi="Times New Roman"/>
          <w:szCs w:val="24"/>
        </w:rPr>
        <w:t>, Estado de São Paulo,</w:t>
      </w:r>
      <w:r w:rsidR="00F94AC0" w:rsidRPr="00DC4DBE">
        <w:rPr>
          <w:rFonts w:ascii="Times New Roman" w:hAnsi="Times New Roman"/>
          <w:szCs w:val="24"/>
        </w:rPr>
        <w:t xml:space="preserve"> para dirimir quaisquer litígios oriundos da presente licitação.</w:t>
      </w:r>
    </w:p>
    <w:p w:rsidR="00F94AC0" w:rsidRPr="00906397" w:rsidRDefault="00F94AC0" w:rsidP="00F63123">
      <w:pPr>
        <w:pStyle w:val="Cabealho"/>
        <w:jc w:val="center"/>
        <w:rPr>
          <w:b/>
          <w:bCs/>
          <w:szCs w:val="16"/>
          <w:lang w:eastAsia="ar-SA"/>
        </w:rPr>
      </w:pPr>
    </w:p>
    <w:p w:rsidR="00F94AC0" w:rsidRPr="00DC4DBE" w:rsidRDefault="00B25676">
      <w:pPr>
        <w:jc w:val="center"/>
        <w:rPr>
          <w:lang w:eastAsia="ar-SA"/>
        </w:rPr>
      </w:pPr>
      <w:r>
        <w:rPr>
          <w:lang w:eastAsia="ar-SA"/>
        </w:rPr>
        <w:t>Araçatuba, 2</w:t>
      </w:r>
      <w:r w:rsidR="009A6EC0">
        <w:rPr>
          <w:lang w:eastAsia="ar-SA"/>
        </w:rPr>
        <w:t>7</w:t>
      </w:r>
      <w:r w:rsidR="00731133">
        <w:rPr>
          <w:lang w:eastAsia="ar-SA"/>
        </w:rPr>
        <w:t xml:space="preserve"> </w:t>
      </w:r>
      <w:r w:rsidR="00F63123" w:rsidRPr="00DC4DBE">
        <w:rPr>
          <w:lang w:eastAsia="ar-SA"/>
        </w:rPr>
        <w:t xml:space="preserve">de </w:t>
      </w:r>
      <w:r w:rsidR="00BD5C9A">
        <w:rPr>
          <w:lang w:eastAsia="ar-SA"/>
        </w:rPr>
        <w:t>janeiro</w:t>
      </w:r>
      <w:r w:rsidR="00C0623A">
        <w:rPr>
          <w:lang w:eastAsia="ar-SA"/>
        </w:rPr>
        <w:t xml:space="preserve"> </w:t>
      </w:r>
      <w:r w:rsidR="00F63123" w:rsidRPr="00DC4DBE">
        <w:rPr>
          <w:lang w:eastAsia="ar-SA"/>
        </w:rPr>
        <w:t xml:space="preserve">de </w:t>
      </w:r>
      <w:r w:rsidR="00BD5C9A">
        <w:rPr>
          <w:lang w:eastAsia="ar-SA"/>
        </w:rPr>
        <w:t>2014</w:t>
      </w:r>
    </w:p>
    <w:p w:rsidR="00F4091E" w:rsidRDefault="00F4091E">
      <w:pPr>
        <w:jc w:val="center"/>
        <w:rPr>
          <w:b/>
          <w:bCs/>
          <w:color w:val="000000"/>
          <w:lang w:eastAsia="ar-SA"/>
        </w:rPr>
      </w:pPr>
    </w:p>
    <w:p w:rsidR="00F4091E" w:rsidRDefault="00F4091E">
      <w:pPr>
        <w:jc w:val="center"/>
        <w:rPr>
          <w:b/>
          <w:bCs/>
          <w:color w:val="000000"/>
          <w:lang w:eastAsia="ar-SA"/>
        </w:rPr>
      </w:pPr>
    </w:p>
    <w:p w:rsidR="00BD5C9A" w:rsidRDefault="00BD5C9A">
      <w:pPr>
        <w:jc w:val="center"/>
        <w:rPr>
          <w:b/>
          <w:bCs/>
          <w:color w:val="000000"/>
          <w:lang w:eastAsia="ar-SA"/>
        </w:rPr>
      </w:pPr>
    </w:p>
    <w:p w:rsidR="00BD5C9A" w:rsidRDefault="00BD5C9A">
      <w:pPr>
        <w:jc w:val="center"/>
        <w:rPr>
          <w:b/>
          <w:bCs/>
          <w:color w:val="000000"/>
          <w:lang w:eastAsia="ar-SA"/>
        </w:rPr>
      </w:pPr>
    </w:p>
    <w:p w:rsidR="00D061DF" w:rsidRDefault="00D061DF">
      <w:pPr>
        <w:jc w:val="center"/>
        <w:rPr>
          <w:b/>
          <w:bCs/>
          <w:color w:val="000000"/>
          <w:lang w:eastAsia="ar-SA"/>
        </w:rPr>
      </w:pPr>
    </w:p>
    <w:p w:rsidR="00F94AC0" w:rsidRPr="00DC4DBE" w:rsidRDefault="00BD5C9A">
      <w:pPr>
        <w:jc w:val="center"/>
        <w:rPr>
          <w:b/>
          <w:bCs/>
          <w:color w:val="000000"/>
          <w:lang w:eastAsia="ar-SA"/>
        </w:rPr>
      </w:pPr>
      <w:r>
        <w:rPr>
          <w:b/>
          <w:bCs/>
          <w:color w:val="000000"/>
          <w:lang w:eastAsia="ar-SA"/>
        </w:rPr>
        <w:t>Jaime José da Silva</w:t>
      </w:r>
    </w:p>
    <w:p w:rsidR="00327D47" w:rsidRPr="00F54941" w:rsidRDefault="00F94AC0" w:rsidP="00F54941">
      <w:pPr>
        <w:jc w:val="center"/>
        <w:rPr>
          <w:color w:val="000000"/>
          <w:lang w:eastAsia="ar-SA"/>
        </w:rPr>
      </w:pPr>
      <w:r w:rsidRPr="00DC4DBE">
        <w:rPr>
          <w:color w:val="000000"/>
          <w:lang w:eastAsia="ar-SA"/>
        </w:rPr>
        <w:t>P</w:t>
      </w:r>
      <w:r w:rsidR="00F54941">
        <w:rPr>
          <w:color w:val="000000"/>
          <w:lang w:eastAsia="ar-SA"/>
        </w:rPr>
        <w:t>resident</w:t>
      </w:r>
      <w:r w:rsidR="009C15B2">
        <w:rPr>
          <w:color w:val="000000"/>
          <w:lang w:eastAsia="ar-SA"/>
        </w:rPr>
        <w:t>e</w:t>
      </w:r>
      <w:r w:rsidR="004E1F86">
        <w:rPr>
          <w:color w:val="000000"/>
          <w:lang w:eastAsia="ar-SA"/>
        </w:rPr>
        <w:t xml:space="preserve"> da Câmara Municipal</w:t>
      </w:r>
    </w:p>
    <w:p w:rsidR="00327D47" w:rsidRDefault="00327D47" w:rsidP="005969E4"/>
    <w:p w:rsidR="00F76BBA" w:rsidRDefault="00F76BBA" w:rsidP="005969E4"/>
    <w:p w:rsidR="00991A7B" w:rsidRDefault="00991A7B" w:rsidP="005969E4"/>
    <w:p w:rsidR="00BD5C9A" w:rsidRDefault="00BD5C9A">
      <w:pPr>
        <w:rPr>
          <w:b/>
          <w:bCs/>
          <w:u w:val="single"/>
          <w:lang w:eastAsia="ar-SA"/>
        </w:rPr>
      </w:pPr>
      <w:r>
        <w:rPr>
          <w:b/>
          <w:bCs/>
          <w:u w:val="single"/>
          <w:lang w:eastAsia="ar-SA"/>
        </w:rPr>
        <w:br w:type="page"/>
      </w:r>
    </w:p>
    <w:p w:rsidR="004F31CF" w:rsidRDefault="004F31CF" w:rsidP="00695FD3">
      <w:pPr>
        <w:jc w:val="center"/>
        <w:rPr>
          <w:b/>
          <w:bCs/>
          <w:u w:val="single"/>
          <w:lang w:eastAsia="ar-SA"/>
        </w:rPr>
      </w:pPr>
    </w:p>
    <w:p w:rsidR="00FF21FE" w:rsidRDefault="00C85A4A" w:rsidP="00695FD3">
      <w:pPr>
        <w:jc w:val="center"/>
        <w:rPr>
          <w:b/>
          <w:bCs/>
          <w:u w:val="single"/>
          <w:lang w:eastAsia="ar-SA"/>
        </w:rPr>
      </w:pPr>
      <w:r>
        <w:rPr>
          <w:b/>
          <w:bCs/>
          <w:u w:val="single"/>
          <w:lang w:eastAsia="ar-SA"/>
        </w:rPr>
        <w:t>A</w:t>
      </w:r>
      <w:r w:rsidR="00FF21FE">
        <w:rPr>
          <w:b/>
          <w:bCs/>
          <w:u w:val="single"/>
          <w:lang w:eastAsia="ar-SA"/>
        </w:rPr>
        <w:t>NEXO I</w:t>
      </w:r>
    </w:p>
    <w:p w:rsidR="00FF21FE" w:rsidRDefault="00FF21FE" w:rsidP="00695FD3">
      <w:pPr>
        <w:jc w:val="center"/>
        <w:rPr>
          <w:b/>
          <w:bCs/>
          <w:u w:val="single"/>
          <w:lang w:eastAsia="ar-SA"/>
        </w:rPr>
      </w:pPr>
    </w:p>
    <w:p w:rsidR="00695FD3" w:rsidRPr="00DC4DBE" w:rsidRDefault="00695FD3" w:rsidP="00695FD3">
      <w:pPr>
        <w:jc w:val="center"/>
        <w:rPr>
          <w:b/>
          <w:bCs/>
          <w:u w:val="single"/>
          <w:lang w:eastAsia="ar-SA"/>
        </w:rPr>
      </w:pPr>
      <w:r w:rsidRPr="00DC4DBE">
        <w:rPr>
          <w:b/>
          <w:bCs/>
          <w:u w:val="single"/>
          <w:lang w:eastAsia="ar-SA"/>
        </w:rPr>
        <w:t xml:space="preserve">RECIBO DE RETIRADA </w:t>
      </w:r>
      <w:r w:rsidR="00A835B1">
        <w:rPr>
          <w:b/>
          <w:bCs/>
          <w:u w:val="single"/>
          <w:lang w:eastAsia="ar-SA"/>
        </w:rPr>
        <w:t xml:space="preserve">DO </w:t>
      </w:r>
      <w:r w:rsidRPr="00DC4DBE">
        <w:rPr>
          <w:b/>
          <w:bCs/>
          <w:u w:val="single"/>
          <w:lang w:eastAsia="ar-SA"/>
        </w:rPr>
        <w:t>EDITAL PELA INTERNET</w:t>
      </w:r>
    </w:p>
    <w:p w:rsidR="00695FD3" w:rsidRPr="00DC4DBE" w:rsidRDefault="00695FD3" w:rsidP="00695FD3">
      <w:pPr>
        <w:rPr>
          <w:b/>
          <w:color w:val="000000"/>
        </w:rPr>
      </w:pPr>
    </w:p>
    <w:p w:rsidR="00A6591A" w:rsidRDefault="00A6591A" w:rsidP="00695FD3">
      <w:pPr>
        <w:rPr>
          <w:lang w:eastAsia="ar-SA"/>
        </w:rPr>
      </w:pPr>
    </w:p>
    <w:p w:rsidR="00695FD3" w:rsidRPr="00DC4DBE" w:rsidRDefault="00695FD3" w:rsidP="00695FD3">
      <w:pPr>
        <w:rPr>
          <w:lang w:eastAsia="ar-SA"/>
        </w:rPr>
      </w:pPr>
      <w:r w:rsidRPr="00DC4DBE">
        <w:rPr>
          <w:lang w:eastAsia="ar-SA"/>
        </w:rPr>
        <w:t>Senhor Licitante,</w:t>
      </w:r>
    </w:p>
    <w:p w:rsidR="00695FD3" w:rsidRPr="00DC4DBE" w:rsidRDefault="00695FD3" w:rsidP="00695FD3">
      <w:pPr>
        <w:rPr>
          <w:lang w:eastAsia="ar-SA"/>
        </w:rPr>
      </w:pPr>
    </w:p>
    <w:p w:rsidR="00695FD3" w:rsidRPr="00DC4DBE" w:rsidRDefault="00695FD3" w:rsidP="00695FD3">
      <w:pPr>
        <w:ind w:firstLine="2552"/>
        <w:jc w:val="both"/>
        <w:rPr>
          <w:lang w:eastAsia="ar-SA"/>
        </w:rPr>
      </w:pPr>
      <w:r w:rsidRPr="00DC4DBE">
        <w:rPr>
          <w:lang w:eastAsia="ar-SA"/>
        </w:rPr>
        <w:t>Objetivando comunicação futura entre esta Câmara Municipal e essa empresa, solicitamos que Vossa Senhoria p</w:t>
      </w:r>
      <w:r w:rsidR="00B85ED0">
        <w:rPr>
          <w:lang w:eastAsia="ar-SA"/>
        </w:rPr>
        <w:t xml:space="preserve">reencha o recibo de retirada </w:t>
      </w:r>
      <w:r w:rsidRPr="00DC4DBE">
        <w:rPr>
          <w:lang w:eastAsia="ar-SA"/>
        </w:rPr>
        <w:t xml:space="preserve">do </w:t>
      </w:r>
      <w:r w:rsidR="00052620">
        <w:rPr>
          <w:lang w:eastAsia="ar-SA"/>
        </w:rPr>
        <w:t>E</w:t>
      </w:r>
      <w:r w:rsidRPr="00DC4DBE">
        <w:rPr>
          <w:lang w:eastAsia="ar-SA"/>
        </w:rPr>
        <w:t xml:space="preserve">dital, remetendo-o à Área de Compras e Patrimônio da Câmara Municipal de Araçatuba, pessoalmente ou por meio </w:t>
      </w:r>
      <w:r w:rsidR="00BD5C9A">
        <w:rPr>
          <w:lang w:eastAsia="ar-SA"/>
        </w:rPr>
        <w:t xml:space="preserve">do email </w:t>
      </w:r>
      <w:hyperlink r:id="rId12" w:history="1">
        <w:r w:rsidR="00BD5C9A" w:rsidRPr="000C4A5B">
          <w:rPr>
            <w:rStyle w:val="Hyperlink"/>
          </w:rPr>
          <w:t>dani@camaraaracatuba.com.br</w:t>
        </w:r>
      </w:hyperlink>
      <w:r w:rsidR="00BD5C9A">
        <w:t>.</w:t>
      </w:r>
    </w:p>
    <w:p w:rsidR="00695FD3" w:rsidRPr="00DC4DBE" w:rsidRDefault="00695FD3" w:rsidP="00695FD3">
      <w:pPr>
        <w:ind w:firstLine="2552"/>
        <w:jc w:val="both"/>
        <w:rPr>
          <w:lang w:eastAsia="ar-SA"/>
        </w:rPr>
      </w:pPr>
    </w:p>
    <w:p w:rsidR="00695FD3" w:rsidRPr="00DC4DBE" w:rsidRDefault="00695FD3" w:rsidP="00695FD3">
      <w:pPr>
        <w:ind w:firstLine="2552"/>
        <w:jc w:val="both"/>
        <w:rPr>
          <w:lang w:eastAsia="ar-SA"/>
        </w:rPr>
      </w:pPr>
      <w:r w:rsidRPr="00DC4DBE">
        <w:rPr>
          <w:lang w:eastAsia="ar-SA"/>
        </w:rPr>
        <w:t>A não</w:t>
      </w:r>
      <w:r w:rsidR="00EF741E">
        <w:rPr>
          <w:lang w:eastAsia="ar-SA"/>
        </w:rPr>
        <w:t xml:space="preserve"> </w:t>
      </w:r>
      <w:r w:rsidRPr="00DC4DBE">
        <w:rPr>
          <w:lang w:eastAsia="ar-SA"/>
        </w:rPr>
        <w:t xml:space="preserve">remessa do recibo exime a Câmara Municipal de Araçatuba da comunicação de eventuais </w:t>
      </w:r>
      <w:r w:rsidR="00B85ED0">
        <w:rPr>
          <w:lang w:eastAsia="ar-SA"/>
        </w:rPr>
        <w:t>re</w:t>
      </w:r>
      <w:r w:rsidRPr="00DC4DBE">
        <w:rPr>
          <w:lang w:eastAsia="ar-SA"/>
        </w:rPr>
        <w:t xml:space="preserve">tificações </w:t>
      </w:r>
      <w:r w:rsidR="00B85ED0">
        <w:rPr>
          <w:lang w:eastAsia="ar-SA"/>
        </w:rPr>
        <w:t xml:space="preserve">e esclarecimentos ocorridos </w:t>
      </w:r>
      <w:r w:rsidRPr="00DC4DBE">
        <w:rPr>
          <w:lang w:eastAsia="ar-SA"/>
        </w:rPr>
        <w:t>no instrumento convocatório, bem como de quaisquer informações adicionais.</w:t>
      </w:r>
    </w:p>
    <w:p w:rsidR="00695FD3" w:rsidRPr="00DC4DBE" w:rsidRDefault="00695FD3" w:rsidP="00695FD3">
      <w:pPr>
        <w:jc w:val="both"/>
        <w:rPr>
          <w:lang w:eastAsia="ar-SA"/>
        </w:rPr>
      </w:pPr>
    </w:p>
    <w:p w:rsidR="00695FD3" w:rsidRPr="00DC4DBE" w:rsidRDefault="00695FD3" w:rsidP="00695FD3">
      <w:pPr>
        <w:pBdr>
          <w:top w:val="single" w:sz="4" w:space="1" w:color="000000"/>
          <w:left w:val="single" w:sz="4" w:space="4" w:color="000000"/>
          <w:bottom w:val="single" w:sz="4" w:space="1" w:color="000000"/>
          <w:right w:val="single" w:sz="4" w:space="4" w:color="000000"/>
        </w:pBdr>
        <w:ind w:right="51"/>
        <w:jc w:val="both"/>
        <w:rPr>
          <w:bCs/>
          <w:lang w:eastAsia="ar-SA"/>
        </w:rPr>
      </w:pPr>
    </w:p>
    <w:p w:rsidR="00695FD3" w:rsidRPr="00DC4DBE" w:rsidRDefault="00695FD3" w:rsidP="00695FD3">
      <w:pPr>
        <w:pBdr>
          <w:top w:val="single" w:sz="4" w:space="1" w:color="000000"/>
          <w:left w:val="single" w:sz="4" w:space="4" w:color="000000"/>
          <w:bottom w:val="single" w:sz="4" w:space="1" w:color="000000"/>
          <w:right w:val="single" w:sz="4" w:space="4" w:color="000000"/>
        </w:pBdr>
        <w:ind w:right="51"/>
        <w:jc w:val="both"/>
        <w:rPr>
          <w:bCs/>
          <w:lang w:eastAsia="ar-SA"/>
        </w:rPr>
      </w:pPr>
      <w:r w:rsidRPr="00DC4DBE">
        <w:rPr>
          <w:bCs/>
          <w:lang w:eastAsia="ar-SA"/>
        </w:rPr>
        <w:t>Razão Social: ________________________________________________________________</w:t>
      </w:r>
    </w:p>
    <w:p w:rsidR="00695FD3" w:rsidRPr="00DC4DBE" w:rsidRDefault="00695FD3" w:rsidP="00695FD3">
      <w:pPr>
        <w:pBdr>
          <w:top w:val="single" w:sz="4" w:space="1" w:color="000000"/>
          <w:left w:val="single" w:sz="4" w:space="4" w:color="000000"/>
          <w:bottom w:val="single" w:sz="4" w:space="1" w:color="000000"/>
          <w:right w:val="single" w:sz="4" w:space="4" w:color="000000"/>
        </w:pBdr>
        <w:ind w:right="51"/>
        <w:jc w:val="both"/>
        <w:rPr>
          <w:bCs/>
          <w:lang w:eastAsia="ar-SA"/>
        </w:rPr>
      </w:pPr>
    </w:p>
    <w:p w:rsidR="00695FD3" w:rsidRPr="00DC4DBE" w:rsidRDefault="00695FD3" w:rsidP="00695FD3">
      <w:pPr>
        <w:pBdr>
          <w:top w:val="single" w:sz="4" w:space="1" w:color="000000"/>
          <w:left w:val="single" w:sz="4" w:space="4" w:color="000000"/>
          <w:bottom w:val="single" w:sz="4" w:space="1" w:color="000000"/>
          <w:right w:val="single" w:sz="4" w:space="4" w:color="000000"/>
        </w:pBdr>
        <w:ind w:right="51"/>
        <w:jc w:val="both"/>
        <w:rPr>
          <w:bCs/>
          <w:lang w:eastAsia="ar-SA"/>
        </w:rPr>
      </w:pPr>
      <w:proofErr w:type="spellStart"/>
      <w:r w:rsidRPr="00DC4DBE">
        <w:rPr>
          <w:bCs/>
          <w:lang w:eastAsia="ar-SA"/>
        </w:rPr>
        <w:t>C.N.P.J.</w:t>
      </w:r>
      <w:proofErr w:type="spellEnd"/>
      <w:r w:rsidRPr="00DC4DBE">
        <w:rPr>
          <w:bCs/>
          <w:lang w:eastAsia="ar-SA"/>
        </w:rPr>
        <w:t xml:space="preserve"> </w:t>
      </w:r>
      <w:proofErr w:type="gramStart"/>
      <w:r w:rsidRPr="00DC4DBE">
        <w:rPr>
          <w:bCs/>
          <w:lang w:eastAsia="ar-SA"/>
        </w:rPr>
        <w:t>n.º</w:t>
      </w:r>
      <w:proofErr w:type="gramEnd"/>
      <w:r w:rsidRPr="00DC4DBE">
        <w:rPr>
          <w:bCs/>
          <w:lang w:eastAsia="ar-SA"/>
        </w:rPr>
        <w:t xml:space="preserve"> _________________________________________________________________</w:t>
      </w:r>
    </w:p>
    <w:p w:rsidR="00695FD3" w:rsidRPr="00DC4DBE" w:rsidRDefault="00695FD3" w:rsidP="00695FD3">
      <w:pPr>
        <w:pBdr>
          <w:top w:val="single" w:sz="4" w:space="1" w:color="000000"/>
          <w:left w:val="single" w:sz="4" w:space="4" w:color="000000"/>
          <w:bottom w:val="single" w:sz="4" w:space="1" w:color="000000"/>
          <w:right w:val="single" w:sz="4" w:space="4" w:color="000000"/>
        </w:pBdr>
        <w:ind w:right="51"/>
        <w:jc w:val="both"/>
        <w:rPr>
          <w:bCs/>
          <w:lang w:eastAsia="ar-SA"/>
        </w:rPr>
      </w:pPr>
    </w:p>
    <w:p w:rsidR="00695FD3" w:rsidRPr="00DC4DBE" w:rsidRDefault="00695FD3" w:rsidP="00695FD3">
      <w:pPr>
        <w:pBdr>
          <w:top w:val="single" w:sz="4" w:space="1" w:color="000000"/>
          <w:left w:val="single" w:sz="4" w:space="4" w:color="000000"/>
          <w:bottom w:val="single" w:sz="4" w:space="1" w:color="000000"/>
          <w:right w:val="single" w:sz="4" w:space="4" w:color="000000"/>
        </w:pBdr>
        <w:ind w:right="51"/>
        <w:jc w:val="both"/>
        <w:rPr>
          <w:bCs/>
          <w:lang w:eastAsia="ar-SA"/>
        </w:rPr>
      </w:pPr>
      <w:r w:rsidRPr="00DC4DBE">
        <w:rPr>
          <w:bCs/>
          <w:lang w:eastAsia="ar-SA"/>
        </w:rPr>
        <w:t>Endereço: _________________________________________ Bairro: ________________</w:t>
      </w:r>
      <w:r w:rsidR="003E4816">
        <w:rPr>
          <w:bCs/>
          <w:lang w:eastAsia="ar-SA"/>
        </w:rPr>
        <w:t>__</w:t>
      </w:r>
      <w:r w:rsidRPr="00DC4DBE">
        <w:rPr>
          <w:bCs/>
          <w:lang w:eastAsia="ar-SA"/>
        </w:rPr>
        <w:t>_</w:t>
      </w:r>
    </w:p>
    <w:p w:rsidR="00695FD3" w:rsidRPr="00DC4DBE" w:rsidRDefault="00695FD3" w:rsidP="00695FD3">
      <w:pPr>
        <w:pBdr>
          <w:top w:val="single" w:sz="4" w:space="1" w:color="000000"/>
          <w:left w:val="single" w:sz="4" w:space="4" w:color="000000"/>
          <w:bottom w:val="single" w:sz="4" w:space="1" w:color="000000"/>
          <w:right w:val="single" w:sz="4" w:space="4" w:color="000000"/>
        </w:pBdr>
        <w:ind w:right="51"/>
        <w:jc w:val="both"/>
        <w:rPr>
          <w:bCs/>
          <w:lang w:eastAsia="ar-SA"/>
        </w:rPr>
      </w:pPr>
    </w:p>
    <w:p w:rsidR="00695FD3" w:rsidRPr="00DC4DBE" w:rsidRDefault="00695FD3" w:rsidP="00695FD3">
      <w:pPr>
        <w:pBdr>
          <w:top w:val="single" w:sz="4" w:space="1" w:color="000000"/>
          <w:left w:val="single" w:sz="4" w:space="4" w:color="000000"/>
          <w:bottom w:val="single" w:sz="4" w:space="1" w:color="000000"/>
          <w:right w:val="single" w:sz="4" w:space="4" w:color="000000"/>
        </w:pBdr>
        <w:ind w:right="51"/>
        <w:jc w:val="both"/>
        <w:rPr>
          <w:bCs/>
          <w:lang w:eastAsia="ar-SA"/>
        </w:rPr>
      </w:pPr>
      <w:proofErr w:type="spellStart"/>
      <w:r w:rsidRPr="00DC4DBE">
        <w:rPr>
          <w:bCs/>
          <w:lang w:eastAsia="ar-SA"/>
        </w:rPr>
        <w:t>E-mail</w:t>
      </w:r>
      <w:proofErr w:type="spellEnd"/>
      <w:r w:rsidRPr="00DC4DBE">
        <w:rPr>
          <w:bCs/>
          <w:lang w:eastAsia="ar-SA"/>
        </w:rPr>
        <w:t>:___________________________________________ CEP: _____________________</w:t>
      </w:r>
    </w:p>
    <w:p w:rsidR="00695FD3" w:rsidRPr="00DC4DBE" w:rsidRDefault="00695FD3" w:rsidP="00695FD3">
      <w:pPr>
        <w:pBdr>
          <w:top w:val="single" w:sz="4" w:space="1" w:color="000000"/>
          <w:left w:val="single" w:sz="4" w:space="4" w:color="000000"/>
          <w:bottom w:val="single" w:sz="4" w:space="1" w:color="000000"/>
          <w:right w:val="single" w:sz="4" w:space="4" w:color="000000"/>
        </w:pBdr>
        <w:ind w:right="51"/>
        <w:jc w:val="both"/>
        <w:rPr>
          <w:bCs/>
          <w:lang w:eastAsia="ar-SA"/>
        </w:rPr>
      </w:pPr>
    </w:p>
    <w:p w:rsidR="00695FD3" w:rsidRPr="00DC4DBE" w:rsidRDefault="00695FD3" w:rsidP="00695FD3">
      <w:pPr>
        <w:pBdr>
          <w:top w:val="single" w:sz="4" w:space="1" w:color="000000"/>
          <w:left w:val="single" w:sz="4" w:space="4" w:color="000000"/>
          <w:bottom w:val="single" w:sz="4" w:space="1" w:color="000000"/>
          <w:right w:val="single" w:sz="4" w:space="4" w:color="000000"/>
        </w:pBdr>
        <w:ind w:right="51"/>
        <w:jc w:val="both"/>
        <w:rPr>
          <w:bCs/>
          <w:lang w:eastAsia="ar-SA"/>
        </w:rPr>
      </w:pPr>
      <w:r w:rsidRPr="00DC4DBE">
        <w:rPr>
          <w:bCs/>
          <w:lang w:eastAsia="ar-SA"/>
        </w:rPr>
        <w:t>Cidade: ___________________ Estado: ____ Telefone: ____________ Fax: _____________</w:t>
      </w:r>
    </w:p>
    <w:p w:rsidR="00695FD3" w:rsidRPr="00DC4DBE" w:rsidRDefault="00695FD3" w:rsidP="00695FD3">
      <w:pPr>
        <w:pBdr>
          <w:top w:val="single" w:sz="4" w:space="1" w:color="000000"/>
          <w:left w:val="single" w:sz="4" w:space="4" w:color="000000"/>
          <w:bottom w:val="single" w:sz="4" w:space="1" w:color="000000"/>
          <w:right w:val="single" w:sz="4" w:space="4" w:color="000000"/>
        </w:pBdr>
        <w:ind w:right="51"/>
        <w:jc w:val="both"/>
        <w:rPr>
          <w:bCs/>
          <w:lang w:eastAsia="ar-SA"/>
        </w:rPr>
      </w:pPr>
    </w:p>
    <w:p w:rsidR="00695FD3" w:rsidRPr="00DC4DBE" w:rsidRDefault="00695FD3" w:rsidP="00695FD3">
      <w:pPr>
        <w:pBdr>
          <w:top w:val="single" w:sz="4" w:space="1" w:color="000000"/>
          <w:left w:val="single" w:sz="4" w:space="4" w:color="000000"/>
          <w:bottom w:val="single" w:sz="4" w:space="1" w:color="000000"/>
          <w:right w:val="single" w:sz="4" w:space="4" w:color="000000"/>
        </w:pBdr>
        <w:ind w:right="51"/>
        <w:jc w:val="both"/>
        <w:rPr>
          <w:bCs/>
          <w:lang w:eastAsia="ar-SA"/>
        </w:rPr>
      </w:pPr>
      <w:r w:rsidRPr="00DC4DBE">
        <w:rPr>
          <w:bCs/>
          <w:lang w:eastAsia="ar-SA"/>
        </w:rPr>
        <w:t>Pessoa para contato: __________________________________________________________</w:t>
      </w:r>
    </w:p>
    <w:p w:rsidR="00695FD3" w:rsidRPr="00DC4DBE" w:rsidRDefault="00695FD3" w:rsidP="00695FD3">
      <w:pPr>
        <w:pBdr>
          <w:top w:val="single" w:sz="4" w:space="1" w:color="000000"/>
          <w:left w:val="single" w:sz="4" w:space="4" w:color="000000"/>
          <w:bottom w:val="single" w:sz="4" w:space="1" w:color="000000"/>
          <w:right w:val="single" w:sz="4" w:space="4" w:color="000000"/>
        </w:pBdr>
        <w:ind w:right="51"/>
        <w:jc w:val="both"/>
        <w:rPr>
          <w:bCs/>
          <w:lang w:eastAsia="ar-SA"/>
        </w:rPr>
      </w:pPr>
    </w:p>
    <w:p w:rsidR="00695FD3" w:rsidRPr="00DC4DBE" w:rsidRDefault="00695FD3" w:rsidP="00695FD3">
      <w:pPr>
        <w:pBdr>
          <w:top w:val="single" w:sz="4" w:space="1" w:color="000000"/>
          <w:left w:val="single" w:sz="4" w:space="4" w:color="000000"/>
          <w:bottom w:val="single" w:sz="4" w:space="1" w:color="000000"/>
          <w:right w:val="single" w:sz="4" w:space="4" w:color="000000"/>
        </w:pBdr>
        <w:ind w:right="51" w:firstLine="993"/>
        <w:jc w:val="both"/>
        <w:rPr>
          <w:bCs/>
          <w:lang w:eastAsia="ar-SA"/>
        </w:rPr>
      </w:pPr>
      <w:r w:rsidRPr="00DC4DBE">
        <w:rPr>
          <w:bCs/>
          <w:lang w:eastAsia="ar-SA"/>
        </w:rPr>
        <w:t xml:space="preserve">Retiramos na página </w:t>
      </w:r>
      <w:hyperlink r:id="rId13" w:history="1">
        <w:r w:rsidR="00EF741E" w:rsidRPr="00C33DF6">
          <w:rPr>
            <w:rStyle w:val="Hyperlink"/>
            <w:lang w:eastAsia="ar-SA"/>
          </w:rPr>
          <w:t>www.camaraaracatuba.sp.gov.br</w:t>
        </w:r>
      </w:hyperlink>
      <w:r w:rsidRPr="00DC4DBE">
        <w:rPr>
          <w:lang w:eastAsia="ar-SA"/>
        </w:rPr>
        <w:t>,</w:t>
      </w:r>
      <w:r w:rsidRPr="00DC4DBE">
        <w:rPr>
          <w:bCs/>
          <w:lang w:eastAsia="ar-SA"/>
        </w:rPr>
        <w:t xml:space="preserve"> nesta data, cópia do </w:t>
      </w:r>
      <w:r w:rsidR="00627E4F">
        <w:rPr>
          <w:bCs/>
          <w:lang w:eastAsia="ar-SA"/>
        </w:rPr>
        <w:t>E</w:t>
      </w:r>
      <w:r w:rsidR="009B1945">
        <w:rPr>
          <w:bCs/>
          <w:lang w:eastAsia="ar-SA"/>
        </w:rPr>
        <w:t xml:space="preserve">dital </w:t>
      </w:r>
      <w:r>
        <w:rPr>
          <w:bCs/>
          <w:lang w:eastAsia="ar-SA"/>
        </w:rPr>
        <w:t>do Processo Licitatório n.º 0</w:t>
      </w:r>
      <w:r w:rsidR="00BD5C9A">
        <w:rPr>
          <w:bCs/>
          <w:lang w:eastAsia="ar-SA"/>
        </w:rPr>
        <w:t>03</w:t>
      </w:r>
      <w:r>
        <w:rPr>
          <w:bCs/>
          <w:lang w:eastAsia="ar-SA"/>
        </w:rPr>
        <w:t>/201</w:t>
      </w:r>
      <w:r w:rsidR="00BD5C9A">
        <w:rPr>
          <w:bCs/>
          <w:lang w:eastAsia="ar-SA"/>
        </w:rPr>
        <w:t>4</w:t>
      </w:r>
      <w:r>
        <w:rPr>
          <w:bCs/>
          <w:lang w:eastAsia="ar-SA"/>
        </w:rPr>
        <w:t xml:space="preserve"> – Pregão Presencial n.º 0</w:t>
      </w:r>
      <w:r w:rsidR="00BD5C9A">
        <w:rPr>
          <w:bCs/>
          <w:lang w:eastAsia="ar-SA"/>
        </w:rPr>
        <w:t>02</w:t>
      </w:r>
      <w:r>
        <w:rPr>
          <w:bCs/>
          <w:lang w:eastAsia="ar-SA"/>
        </w:rPr>
        <w:t>/</w:t>
      </w:r>
      <w:r w:rsidR="00EF741E">
        <w:rPr>
          <w:bCs/>
          <w:lang w:eastAsia="ar-SA"/>
        </w:rPr>
        <w:t>201</w:t>
      </w:r>
      <w:r w:rsidR="00BD5C9A">
        <w:rPr>
          <w:bCs/>
          <w:lang w:eastAsia="ar-SA"/>
        </w:rPr>
        <w:t>4</w:t>
      </w:r>
      <w:r>
        <w:rPr>
          <w:bCs/>
          <w:lang w:eastAsia="ar-SA"/>
        </w:rPr>
        <w:t>.</w:t>
      </w:r>
    </w:p>
    <w:p w:rsidR="00695FD3" w:rsidRPr="00DC4DBE" w:rsidRDefault="00695FD3" w:rsidP="00695FD3">
      <w:pPr>
        <w:pBdr>
          <w:top w:val="single" w:sz="4" w:space="1" w:color="000000"/>
          <w:left w:val="single" w:sz="4" w:space="4" w:color="000000"/>
          <w:bottom w:val="single" w:sz="4" w:space="1" w:color="000000"/>
          <w:right w:val="single" w:sz="4" w:space="4" w:color="000000"/>
        </w:pBdr>
        <w:ind w:right="51" w:firstLine="993"/>
        <w:jc w:val="both"/>
        <w:rPr>
          <w:bCs/>
          <w:lang w:eastAsia="ar-SA"/>
        </w:rPr>
      </w:pPr>
    </w:p>
    <w:p w:rsidR="007F4AC9" w:rsidRDefault="007F4AC9" w:rsidP="00695FD3">
      <w:pPr>
        <w:pStyle w:val="Ttulo1"/>
        <w:numPr>
          <w:ilvl w:val="0"/>
          <w:numId w:val="13"/>
        </w:numPr>
        <w:tabs>
          <w:tab w:val="left" w:pos="0"/>
        </w:tabs>
        <w:rPr>
          <w:rFonts w:ascii="Times New Roman" w:hAnsi="Times New Roman"/>
          <w:bCs/>
          <w:sz w:val="24"/>
          <w:szCs w:val="24"/>
        </w:rPr>
      </w:pPr>
    </w:p>
    <w:p w:rsidR="00695FD3" w:rsidRPr="00DC4DBE" w:rsidRDefault="00695FD3" w:rsidP="00695FD3">
      <w:pPr>
        <w:pStyle w:val="Ttulo1"/>
        <w:numPr>
          <w:ilvl w:val="0"/>
          <w:numId w:val="13"/>
        </w:numPr>
        <w:tabs>
          <w:tab w:val="left" w:pos="0"/>
        </w:tabs>
        <w:rPr>
          <w:rFonts w:ascii="Times New Roman" w:hAnsi="Times New Roman"/>
          <w:bCs/>
          <w:sz w:val="24"/>
          <w:szCs w:val="24"/>
        </w:rPr>
      </w:pPr>
      <w:r w:rsidRPr="00DC4DBE">
        <w:rPr>
          <w:rFonts w:ascii="Times New Roman" w:hAnsi="Times New Roman"/>
          <w:bCs/>
          <w:sz w:val="24"/>
          <w:szCs w:val="24"/>
        </w:rPr>
        <w:t xml:space="preserve">_______________________, ______ de ________________ de </w:t>
      </w:r>
      <w:r w:rsidR="007F4AC9">
        <w:rPr>
          <w:rFonts w:ascii="Times New Roman" w:hAnsi="Times New Roman"/>
          <w:bCs/>
          <w:sz w:val="24"/>
          <w:szCs w:val="24"/>
        </w:rPr>
        <w:t>201</w:t>
      </w:r>
      <w:r w:rsidR="00BD5C9A">
        <w:rPr>
          <w:rFonts w:ascii="Times New Roman" w:hAnsi="Times New Roman"/>
          <w:bCs/>
          <w:sz w:val="24"/>
          <w:szCs w:val="24"/>
        </w:rPr>
        <w:t>4</w:t>
      </w:r>
      <w:r w:rsidR="007F4AC9">
        <w:rPr>
          <w:rFonts w:ascii="Times New Roman" w:hAnsi="Times New Roman"/>
          <w:bCs/>
          <w:sz w:val="24"/>
          <w:szCs w:val="24"/>
        </w:rPr>
        <w:t xml:space="preserve"> </w:t>
      </w:r>
    </w:p>
    <w:p w:rsidR="00695FD3" w:rsidRPr="00FF21FE" w:rsidRDefault="00695FD3" w:rsidP="00FF21FE">
      <w:pPr>
        <w:pStyle w:val="Ttulo1"/>
        <w:tabs>
          <w:tab w:val="clear" w:pos="2400"/>
          <w:tab w:val="left" w:pos="0"/>
        </w:tabs>
        <w:ind w:left="0" w:firstLine="0"/>
        <w:jc w:val="left"/>
        <w:rPr>
          <w:rFonts w:ascii="Times New Roman" w:hAnsi="Times New Roman"/>
          <w:bCs/>
          <w:sz w:val="24"/>
          <w:szCs w:val="24"/>
        </w:rPr>
      </w:pPr>
    </w:p>
    <w:p w:rsidR="00F76BBA" w:rsidRPr="00695FD3" w:rsidRDefault="00695FD3" w:rsidP="005969E4">
      <w:pPr>
        <w:pStyle w:val="Ttulo1"/>
        <w:numPr>
          <w:ilvl w:val="0"/>
          <w:numId w:val="13"/>
        </w:numPr>
        <w:tabs>
          <w:tab w:val="left" w:pos="0"/>
        </w:tabs>
        <w:rPr>
          <w:rFonts w:ascii="Times New Roman" w:hAnsi="Times New Roman"/>
          <w:bCs/>
          <w:sz w:val="24"/>
          <w:szCs w:val="24"/>
        </w:rPr>
      </w:pPr>
      <w:r w:rsidRPr="00DC4DBE">
        <w:rPr>
          <w:rFonts w:ascii="Times New Roman" w:hAnsi="Times New Roman"/>
          <w:bCs/>
          <w:sz w:val="24"/>
          <w:szCs w:val="24"/>
        </w:rPr>
        <w:t>Assinatura</w:t>
      </w:r>
    </w:p>
    <w:p w:rsidR="00F76BBA" w:rsidRDefault="00F76BBA" w:rsidP="005969E4"/>
    <w:p w:rsidR="00A6591A" w:rsidRDefault="00A6591A">
      <w:pPr>
        <w:pStyle w:val="Ttulo4"/>
        <w:numPr>
          <w:ilvl w:val="3"/>
          <w:numId w:val="13"/>
        </w:numPr>
        <w:tabs>
          <w:tab w:val="left" w:pos="0"/>
        </w:tabs>
        <w:rPr>
          <w:rFonts w:ascii="Times New Roman" w:hAnsi="Times New Roman" w:cs="Times New Roman"/>
          <w:bCs w:val="0"/>
          <w:u w:val="single"/>
        </w:rPr>
      </w:pPr>
    </w:p>
    <w:p w:rsidR="00632280" w:rsidRDefault="00632280" w:rsidP="00A6591A">
      <w:pPr>
        <w:pStyle w:val="Ttulo4"/>
        <w:tabs>
          <w:tab w:val="clear" w:pos="4140"/>
          <w:tab w:val="left" w:pos="0"/>
        </w:tabs>
        <w:autoSpaceDE w:val="0"/>
        <w:autoSpaceDN w:val="0"/>
        <w:adjustRightInd w:val="0"/>
        <w:ind w:left="0" w:firstLine="0"/>
        <w:rPr>
          <w:rFonts w:ascii="Times New Roman" w:hAnsi="Times New Roman" w:cs="Times New Roman"/>
          <w:bCs w:val="0"/>
          <w:u w:val="single"/>
        </w:rPr>
      </w:pPr>
      <w:r>
        <w:rPr>
          <w:rFonts w:ascii="Times New Roman" w:hAnsi="Times New Roman" w:cs="Times New Roman"/>
          <w:bCs w:val="0"/>
          <w:u w:val="single"/>
        </w:rPr>
        <w:t>ANEXO II – ESPECIFICAÇÕES TÉCNICAS DOS EQUIPAMENTOS</w:t>
      </w:r>
    </w:p>
    <w:p w:rsidR="00632280" w:rsidRDefault="00632280" w:rsidP="00632280">
      <w:pPr>
        <w:rPr>
          <w:lang w:eastAsia="ar-SA"/>
        </w:rPr>
      </w:pPr>
    </w:p>
    <w:p w:rsidR="003E36D7" w:rsidRPr="001F61E1" w:rsidRDefault="003E36D7" w:rsidP="003E36D7">
      <w:pPr>
        <w:tabs>
          <w:tab w:val="left" w:pos="8504"/>
        </w:tabs>
        <w:ind w:right="-1"/>
        <w:jc w:val="center"/>
        <w:rPr>
          <w:b/>
          <w:sz w:val="32"/>
          <w:szCs w:val="32"/>
        </w:rPr>
      </w:pPr>
    </w:p>
    <w:tbl>
      <w:tblPr>
        <w:tblStyle w:val="Tabelacomgrade"/>
        <w:tblW w:w="9275" w:type="dxa"/>
        <w:tblLook w:val="04A0"/>
      </w:tblPr>
      <w:tblGrid>
        <w:gridCol w:w="3936"/>
        <w:gridCol w:w="5339"/>
      </w:tblGrid>
      <w:tr w:rsidR="003E36D7" w:rsidTr="003E36D7">
        <w:tc>
          <w:tcPr>
            <w:tcW w:w="9275" w:type="dxa"/>
            <w:gridSpan w:val="2"/>
            <w:shd w:val="clear" w:color="auto" w:fill="D9D9D9" w:themeFill="background1" w:themeFillShade="D9"/>
          </w:tcPr>
          <w:p w:rsidR="003E36D7" w:rsidRPr="001F61E1" w:rsidRDefault="00AC643D" w:rsidP="00AC643D">
            <w:pPr>
              <w:tabs>
                <w:tab w:val="left" w:pos="1815"/>
              </w:tabs>
              <w:jc w:val="center"/>
              <w:rPr>
                <w:b/>
              </w:rPr>
            </w:pPr>
            <w:r>
              <w:rPr>
                <w:b/>
              </w:rPr>
              <w:t xml:space="preserve">02 (DUAS) </w:t>
            </w:r>
            <w:r w:rsidR="003E36D7" w:rsidRPr="001F61E1">
              <w:rPr>
                <w:b/>
              </w:rPr>
              <w:t>COPIAD</w:t>
            </w:r>
            <w:r>
              <w:rPr>
                <w:b/>
              </w:rPr>
              <w:t>ORAS</w:t>
            </w:r>
            <w:r w:rsidR="003E36D7" w:rsidRPr="001F61E1">
              <w:rPr>
                <w:b/>
              </w:rPr>
              <w:t xml:space="preserve"> DIGITA</w:t>
            </w:r>
            <w:r>
              <w:rPr>
                <w:b/>
              </w:rPr>
              <w:t>IS</w:t>
            </w:r>
            <w:r w:rsidR="003E36D7" w:rsidRPr="001F61E1">
              <w:rPr>
                <w:b/>
              </w:rPr>
              <w:t xml:space="preserve"> 100% nova</w:t>
            </w:r>
            <w:r>
              <w:rPr>
                <w:b/>
              </w:rPr>
              <w:t>s</w:t>
            </w:r>
          </w:p>
        </w:tc>
      </w:tr>
      <w:tr w:rsidR="003E36D7" w:rsidTr="00AC643D">
        <w:tc>
          <w:tcPr>
            <w:tcW w:w="3936" w:type="dxa"/>
          </w:tcPr>
          <w:p w:rsidR="003E36D7" w:rsidRDefault="003E36D7" w:rsidP="00AC643D">
            <w:r>
              <w:t>Capacidade de</w:t>
            </w:r>
            <w:proofErr w:type="gramStart"/>
            <w:r>
              <w:t xml:space="preserve">  </w:t>
            </w:r>
            <w:proofErr w:type="gramEnd"/>
            <w:r>
              <w:t>cópia</w:t>
            </w:r>
          </w:p>
        </w:tc>
        <w:tc>
          <w:tcPr>
            <w:tcW w:w="5339" w:type="dxa"/>
          </w:tcPr>
          <w:p w:rsidR="003E36D7" w:rsidRDefault="003E36D7" w:rsidP="00AC643D">
            <w:r>
              <w:t xml:space="preserve">Cópia em preto e branco </w:t>
            </w:r>
          </w:p>
        </w:tc>
      </w:tr>
      <w:tr w:rsidR="003E36D7" w:rsidTr="00AC643D">
        <w:tc>
          <w:tcPr>
            <w:tcW w:w="3936" w:type="dxa"/>
          </w:tcPr>
          <w:p w:rsidR="003E36D7" w:rsidRDefault="003E36D7" w:rsidP="00AC643D">
            <w:r>
              <w:t>Estilo de Design</w:t>
            </w:r>
          </w:p>
        </w:tc>
        <w:tc>
          <w:tcPr>
            <w:tcW w:w="5339" w:type="dxa"/>
          </w:tcPr>
          <w:p w:rsidR="003E36D7" w:rsidRDefault="003E36D7" w:rsidP="00AC643D">
            <w:r>
              <w:t>Com vidro de exposição</w:t>
            </w:r>
          </w:p>
        </w:tc>
      </w:tr>
      <w:tr w:rsidR="003E36D7" w:rsidTr="00AC643D">
        <w:tc>
          <w:tcPr>
            <w:tcW w:w="3936" w:type="dxa"/>
          </w:tcPr>
          <w:p w:rsidR="003E36D7" w:rsidRDefault="003E36D7" w:rsidP="00AC643D">
            <w:r>
              <w:t>Capacidade máxima de alimentador automático</w:t>
            </w:r>
          </w:p>
        </w:tc>
        <w:tc>
          <w:tcPr>
            <w:tcW w:w="5339" w:type="dxa"/>
          </w:tcPr>
          <w:p w:rsidR="003E36D7" w:rsidRDefault="003E36D7" w:rsidP="003E36D7">
            <w:r>
              <w:t>50 Folhas</w:t>
            </w:r>
          </w:p>
        </w:tc>
      </w:tr>
      <w:tr w:rsidR="003E36D7" w:rsidTr="00AC643D">
        <w:tc>
          <w:tcPr>
            <w:tcW w:w="3936" w:type="dxa"/>
          </w:tcPr>
          <w:p w:rsidR="003E36D7" w:rsidRDefault="003E36D7" w:rsidP="00AC643D">
            <w:r>
              <w:t>Velocidade mínima de cópia (</w:t>
            </w:r>
            <w:proofErr w:type="spellStart"/>
            <w:proofErr w:type="gramStart"/>
            <w:r>
              <w:t>cpm</w:t>
            </w:r>
            <w:proofErr w:type="spellEnd"/>
            <w:proofErr w:type="gramEnd"/>
            <w:r>
              <w:t xml:space="preserve">) </w:t>
            </w:r>
          </w:p>
        </w:tc>
        <w:tc>
          <w:tcPr>
            <w:tcW w:w="5339" w:type="dxa"/>
          </w:tcPr>
          <w:p w:rsidR="003E36D7" w:rsidRDefault="003E36D7" w:rsidP="00AC643D">
            <w:r>
              <w:t xml:space="preserve">40 </w:t>
            </w:r>
            <w:proofErr w:type="spellStart"/>
            <w:proofErr w:type="gramStart"/>
            <w:r>
              <w:t>pm</w:t>
            </w:r>
            <w:proofErr w:type="spellEnd"/>
            <w:proofErr w:type="gramEnd"/>
            <w:r>
              <w:t xml:space="preserve"> (Preto)</w:t>
            </w:r>
          </w:p>
        </w:tc>
      </w:tr>
      <w:tr w:rsidR="003E36D7" w:rsidTr="00AC643D">
        <w:tc>
          <w:tcPr>
            <w:tcW w:w="3936" w:type="dxa"/>
          </w:tcPr>
          <w:p w:rsidR="003E36D7" w:rsidRDefault="003E36D7" w:rsidP="00AC643D">
            <w:r>
              <w:t xml:space="preserve">Cópia no modo autônomo </w:t>
            </w:r>
          </w:p>
        </w:tc>
        <w:tc>
          <w:tcPr>
            <w:tcW w:w="5339" w:type="dxa"/>
          </w:tcPr>
          <w:p w:rsidR="003E36D7" w:rsidRDefault="003E36D7" w:rsidP="00AC643D">
            <w:r>
              <w:t>Sem necessidade de PC</w:t>
            </w:r>
          </w:p>
        </w:tc>
      </w:tr>
      <w:tr w:rsidR="003E36D7" w:rsidTr="00AC643D">
        <w:tc>
          <w:tcPr>
            <w:tcW w:w="3936" w:type="dxa"/>
          </w:tcPr>
          <w:p w:rsidR="003E36D7" w:rsidRDefault="003E36D7" w:rsidP="00AC643D">
            <w:r>
              <w:t>Redução/ Ampliação</w:t>
            </w:r>
          </w:p>
        </w:tc>
        <w:tc>
          <w:tcPr>
            <w:tcW w:w="5339" w:type="dxa"/>
          </w:tcPr>
          <w:p w:rsidR="003E36D7" w:rsidRDefault="003E36D7" w:rsidP="00AC643D">
            <w:r>
              <w:t>25% a 400% - pré fixo ou variável</w:t>
            </w:r>
          </w:p>
        </w:tc>
      </w:tr>
      <w:tr w:rsidR="003E36D7" w:rsidTr="00AC643D">
        <w:tc>
          <w:tcPr>
            <w:tcW w:w="3936" w:type="dxa"/>
          </w:tcPr>
          <w:p w:rsidR="003E36D7" w:rsidRDefault="003E36D7" w:rsidP="00AC643D">
            <w:r>
              <w:t>Função de Classificação</w:t>
            </w:r>
          </w:p>
        </w:tc>
        <w:tc>
          <w:tcPr>
            <w:tcW w:w="5339" w:type="dxa"/>
          </w:tcPr>
          <w:p w:rsidR="003E36D7" w:rsidRDefault="003E36D7" w:rsidP="00AC643D">
            <w:r>
              <w:t>Sim</w:t>
            </w:r>
          </w:p>
        </w:tc>
      </w:tr>
      <w:tr w:rsidR="003E36D7" w:rsidTr="00AC643D">
        <w:tc>
          <w:tcPr>
            <w:tcW w:w="3936" w:type="dxa"/>
          </w:tcPr>
          <w:p w:rsidR="003E36D7" w:rsidRDefault="003E36D7" w:rsidP="00AC643D">
            <w:r>
              <w:t xml:space="preserve">Função Pôster </w:t>
            </w:r>
          </w:p>
        </w:tc>
        <w:tc>
          <w:tcPr>
            <w:tcW w:w="5339" w:type="dxa"/>
          </w:tcPr>
          <w:p w:rsidR="003E36D7" w:rsidRDefault="003E36D7" w:rsidP="00AC643D">
            <w:r>
              <w:t>Sim</w:t>
            </w:r>
          </w:p>
        </w:tc>
      </w:tr>
      <w:tr w:rsidR="003E36D7" w:rsidTr="00AC643D">
        <w:tc>
          <w:tcPr>
            <w:tcW w:w="3936" w:type="dxa"/>
          </w:tcPr>
          <w:p w:rsidR="003E36D7" w:rsidRDefault="003E36D7" w:rsidP="00AC643D">
            <w:r>
              <w:t>Resolução de Cópia</w:t>
            </w:r>
          </w:p>
        </w:tc>
        <w:tc>
          <w:tcPr>
            <w:tcW w:w="5339" w:type="dxa"/>
          </w:tcPr>
          <w:p w:rsidR="003E36D7" w:rsidRDefault="003E36D7" w:rsidP="00AC643D">
            <w:r>
              <w:t>600x 600 dpi</w:t>
            </w:r>
          </w:p>
        </w:tc>
      </w:tr>
      <w:tr w:rsidR="003E36D7" w:rsidTr="00AC643D">
        <w:tc>
          <w:tcPr>
            <w:tcW w:w="3936" w:type="dxa"/>
          </w:tcPr>
          <w:p w:rsidR="003E36D7" w:rsidRDefault="003E36D7" w:rsidP="00AC643D">
            <w:r>
              <w:t>Resolução de impressão</w:t>
            </w:r>
          </w:p>
        </w:tc>
        <w:tc>
          <w:tcPr>
            <w:tcW w:w="5339" w:type="dxa"/>
          </w:tcPr>
          <w:p w:rsidR="003E36D7" w:rsidRDefault="003E36D7" w:rsidP="00AC643D">
            <w:r>
              <w:t>1.200 x 1.200 dpi</w:t>
            </w:r>
          </w:p>
        </w:tc>
      </w:tr>
      <w:tr w:rsidR="003E36D7" w:rsidTr="00AC643D">
        <w:tc>
          <w:tcPr>
            <w:tcW w:w="3936" w:type="dxa"/>
          </w:tcPr>
          <w:p w:rsidR="003E36D7" w:rsidRDefault="003E36D7" w:rsidP="00AC643D">
            <w:r>
              <w:t>Cópias Contínuas</w:t>
            </w:r>
          </w:p>
        </w:tc>
        <w:tc>
          <w:tcPr>
            <w:tcW w:w="5339" w:type="dxa"/>
          </w:tcPr>
          <w:p w:rsidR="003E36D7" w:rsidRDefault="003E36D7" w:rsidP="00AC643D">
            <w:r>
              <w:t>99</w:t>
            </w:r>
          </w:p>
        </w:tc>
      </w:tr>
      <w:tr w:rsidR="003E36D7" w:rsidTr="00AC643D">
        <w:tc>
          <w:tcPr>
            <w:tcW w:w="3936" w:type="dxa"/>
          </w:tcPr>
          <w:p w:rsidR="003E36D7" w:rsidRDefault="003E36D7" w:rsidP="00AC643D">
            <w:r>
              <w:t xml:space="preserve">Tamanho das cópias contínuas/impressões </w:t>
            </w:r>
          </w:p>
        </w:tc>
        <w:tc>
          <w:tcPr>
            <w:tcW w:w="5339" w:type="dxa"/>
          </w:tcPr>
          <w:p w:rsidR="003E36D7" w:rsidRDefault="003E36D7" w:rsidP="00AC643D">
            <w:r>
              <w:t xml:space="preserve">A4/Ofício </w:t>
            </w:r>
          </w:p>
        </w:tc>
      </w:tr>
      <w:tr w:rsidR="003E36D7" w:rsidTr="00AC643D">
        <w:tc>
          <w:tcPr>
            <w:tcW w:w="3936" w:type="dxa"/>
          </w:tcPr>
          <w:p w:rsidR="003E36D7" w:rsidRDefault="003E36D7" w:rsidP="00AC643D">
            <w:r>
              <w:t>Tamanho do vidro de exposição</w:t>
            </w:r>
          </w:p>
        </w:tc>
        <w:tc>
          <w:tcPr>
            <w:tcW w:w="5339" w:type="dxa"/>
          </w:tcPr>
          <w:p w:rsidR="003E36D7" w:rsidRDefault="003E36D7" w:rsidP="00AC643D">
            <w:r>
              <w:t>Até Ofício</w:t>
            </w:r>
          </w:p>
        </w:tc>
      </w:tr>
      <w:tr w:rsidR="003E36D7" w:rsidTr="00AC643D">
        <w:tc>
          <w:tcPr>
            <w:tcW w:w="3936" w:type="dxa"/>
          </w:tcPr>
          <w:p w:rsidR="003E36D7" w:rsidRDefault="003E36D7" w:rsidP="00AC643D">
            <w:r>
              <w:t>Tiragem de cópias</w:t>
            </w:r>
          </w:p>
        </w:tc>
        <w:tc>
          <w:tcPr>
            <w:tcW w:w="5339" w:type="dxa"/>
          </w:tcPr>
          <w:p w:rsidR="003E36D7" w:rsidRDefault="003E36D7" w:rsidP="00AC643D">
            <w:r>
              <w:t>Frente e verso automático</w:t>
            </w:r>
          </w:p>
        </w:tc>
      </w:tr>
      <w:tr w:rsidR="003E36D7" w:rsidTr="00AC643D">
        <w:tc>
          <w:tcPr>
            <w:tcW w:w="3936" w:type="dxa"/>
          </w:tcPr>
          <w:p w:rsidR="003E36D7" w:rsidRDefault="003E36D7" w:rsidP="00AC643D">
            <w:r>
              <w:t>Bandeja alimentação</w:t>
            </w:r>
          </w:p>
        </w:tc>
        <w:tc>
          <w:tcPr>
            <w:tcW w:w="5339" w:type="dxa"/>
          </w:tcPr>
          <w:p w:rsidR="003E36D7" w:rsidRDefault="003E36D7" w:rsidP="00AC643D">
            <w:r>
              <w:t xml:space="preserve">Padrão 550 folhas, sendo </w:t>
            </w:r>
            <w:proofErr w:type="gramStart"/>
            <w:r>
              <w:t>2</w:t>
            </w:r>
            <w:proofErr w:type="gramEnd"/>
            <w:r>
              <w:t xml:space="preserve"> bandejas de 250 folhas e alimentador de papel manual para 50 folhas</w:t>
            </w:r>
          </w:p>
        </w:tc>
      </w:tr>
      <w:tr w:rsidR="003E36D7" w:rsidTr="00AC643D">
        <w:tc>
          <w:tcPr>
            <w:tcW w:w="3936" w:type="dxa"/>
          </w:tcPr>
          <w:p w:rsidR="003E36D7" w:rsidRDefault="003E36D7" w:rsidP="00AC643D">
            <w:r>
              <w:t>Ciclo Mensal</w:t>
            </w:r>
          </w:p>
        </w:tc>
        <w:tc>
          <w:tcPr>
            <w:tcW w:w="5339" w:type="dxa"/>
          </w:tcPr>
          <w:p w:rsidR="003E36D7" w:rsidRDefault="003E36D7" w:rsidP="00AC643D">
            <w:r>
              <w:t>50 mil</w:t>
            </w:r>
          </w:p>
        </w:tc>
      </w:tr>
      <w:tr w:rsidR="003E36D7" w:rsidTr="00AC643D">
        <w:tc>
          <w:tcPr>
            <w:tcW w:w="3936" w:type="dxa"/>
          </w:tcPr>
          <w:p w:rsidR="003E36D7" w:rsidRDefault="003E36D7" w:rsidP="00AC643D">
            <w:r>
              <w:t>Memória Interna</w:t>
            </w:r>
          </w:p>
        </w:tc>
        <w:tc>
          <w:tcPr>
            <w:tcW w:w="5339" w:type="dxa"/>
          </w:tcPr>
          <w:p w:rsidR="003E36D7" w:rsidRDefault="003E36D7" w:rsidP="00AC643D">
            <w:r>
              <w:t>128/384 MB</w:t>
            </w:r>
          </w:p>
        </w:tc>
      </w:tr>
    </w:tbl>
    <w:p w:rsidR="003E36D7" w:rsidRDefault="003E36D7" w:rsidP="003E36D7"/>
    <w:p w:rsidR="002F6670" w:rsidRPr="00DC4DBE" w:rsidRDefault="002F6670" w:rsidP="002F6670">
      <w:pPr>
        <w:rPr>
          <w:lang w:eastAsia="ar-SA"/>
        </w:rPr>
      </w:pPr>
    </w:p>
    <w:p w:rsidR="00084B3D" w:rsidRPr="00DC4DBE" w:rsidRDefault="00084B3D" w:rsidP="00084B3D">
      <w:pPr>
        <w:rPr>
          <w:lang w:eastAsia="ar-SA"/>
        </w:rPr>
      </w:pPr>
    </w:p>
    <w:p w:rsidR="00AE29FA" w:rsidRPr="00DC4DBE" w:rsidRDefault="00AE29FA">
      <w:pPr>
        <w:pStyle w:val="Ttulo1"/>
        <w:numPr>
          <w:ilvl w:val="0"/>
          <w:numId w:val="13"/>
        </w:numPr>
        <w:tabs>
          <w:tab w:val="left" w:pos="0"/>
        </w:tabs>
        <w:rPr>
          <w:rFonts w:ascii="Times New Roman" w:hAnsi="Times New Roman"/>
          <w:b/>
          <w:sz w:val="24"/>
          <w:szCs w:val="24"/>
          <w:u w:val="single"/>
        </w:rPr>
      </w:pPr>
    </w:p>
    <w:p w:rsidR="00AE29FA" w:rsidRPr="00DC4DBE" w:rsidRDefault="00AE29FA">
      <w:pPr>
        <w:pStyle w:val="Ttulo1"/>
        <w:numPr>
          <w:ilvl w:val="0"/>
          <w:numId w:val="13"/>
        </w:numPr>
        <w:tabs>
          <w:tab w:val="left" w:pos="0"/>
        </w:tabs>
        <w:rPr>
          <w:rFonts w:ascii="Times New Roman" w:hAnsi="Times New Roman"/>
          <w:b/>
          <w:sz w:val="24"/>
          <w:szCs w:val="24"/>
          <w:u w:val="single"/>
        </w:rPr>
      </w:pPr>
    </w:p>
    <w:p w:rsidR="00AE29FA" w:rsidRPr="00DC4DBE" w:rsidRDefault="00AE29FA">
      <w:pPr>
        <w:pStyle w:val="Ttulo1"/>
        <w:numPr>
          <w:ilvl w:val="0"/>
          <w:numId w:val="13"/>
        </w:numPr>
        <w:tabs>
          <w:tab w:val="left" w:pos="0"/>
        </w:tabs>
        <w:rPr>
          <w:rFonts w:ascii="Times New Roman" w:hAnsi="Times New Roman"/>
          <w:b/>
          <w:sz w:val="24"/>
          <w:szCs w:val="24"/>
          <w:u w:val="single"/>
        </w:rPr>
      </w:pPr>
    </w:p>
    <w:p w:rsidR="00AE29FA" w:rsidRPr="00DC4DBE" w:rsidRDefault="00AE29FA">
      <w:pPr>
        <w:pStyle w:val="Ttulo1"/>
        <w:numPr>
          <w:ilvl w:val="0"/>
          <w:numId w:val="13"/>
        </w:numPr>
        <w:tabs>
          <w:tab w:val="left" w:pos="0"/>
        </w:tabs>
        <w:rPr>
          <w:rFonts w:ascii="Times New Roman" w:hAnsi="Times New Roman"/>
          <w:b/>
          <w:sz w:val="24"/>
          <w:szCs w:val="24"/>
          <w:u w:val="single"/>
        </w:rPr>
      </w:pPr>
    </w:p>
    <w:p w:rsidR="00AE29FA" w:rsidRDefault="00AE29FA" w:rsidP="00632280">
      <w:pPr>
        <w:pStyle w:val="Ttulo1"/>
        <w:tabs>
          <w:tab w:val="clear" w:pos="2400"/>
        </w:tabs>
        <w:rPr>
          <w:rFonts w:ascii="Times New Roman" w:hAnsi="Times New Roman"/>
          <w:b/>
          <w:sz w:val="24"/>
          <w:szCs w:val="24"/>
          <w:u w:val="single"/>
        </w:rPr>
      </w:pPr>
    </w:p>
    <w:p w:rsidR="00632280" w:rsidRDefault="00632280" w:rsidP="00632280">
      <w:pPr>
        <w:rPr>
          <w:lang w:eastAsia="ar-SA"/>
        </w:rPr>
      </w:pPr>
    </w:p>
    <w:p w:rsidR="00632280" w:rsidRDefault="00632280" w:rsidP="00632280">
      <w:pPr>
        <w:rPr>
          <w:lang w:eastAsia="ar-SA"/>
        </w:rPr>
      </w:pPr>
    </w:p>
    <w:p w:rsidR="00632280" w:rsidRDefault="00632280" w:rsidP="00632280">
      <w:pPr>
        <w:rPr>
          <w:lang w:eastAsia="ar-SA"/>
        </w:rPr>
      </w:pPr>
    </w:p>
    <w:p w:rsidR="00632280" w:rsidRDefault="00632280" w:rsidP="00632280">
      <w:pPr>
        <w:rPr>
          <w:lang w:eastAsia="ar-SA"/>
        </w:rPr>
      </w:pPr>
    </w:p>
    <w:p w:rsidR="00632280" w:rsidRDefault="00632280" w:rsidP="00632280">
      <w:pPr>
        <w:rPr>
          <w:lang w:eastAsia="ar-SA"/>
        </w:rPr>
      </w:pPr>
    </w:p>
    <w:p w:rsidR="004F31CF" w:rsidRDefault="004F31CF" w:rsidP="00AE29FA">
      <w:pPr>
        <w:rPr>
          <w:lang w:eastAsia="ar-SA"/>
        </w:rPr>
      </w:pPr>
    </w:p>
    <w:p w:rsidR="00632280" w:rsidRPr="00A6591A" w:rsidRDefault="00632280" w:rsidP="00632280">
      <w:pPr>
        <w:pStyle w:val="Ttulo4"/>
        <w:tabs>
          <w:tab w:val="clear" w:pos="4140"/>
          <w:tab w:val="left" w:pos="0"/>
        </w:tabs>
        <w:autoSpaceDE w:val="0"/>
        <w:autoSpaceDN w:val="0"/>
        <w:adjustRightInd w:val="0"/>
        <w:ind w:left="0" w:firstLine="0"/>
        <w:rPr>
          <w:rFonts w:ascii="Times New Roman" w:hAnsi="Times New Roman" w:cs="Times New Roman"/>
          <w:u w:val="single"/>
        </w:rPr>
      </w:pPr>
      <w:r w:rsidRPr="00A6591A">
        <w:rPr>
          <w:rFonts w:ascii="Times New Roman" w:hAnsi="Times New Roman" w:cs="Times New Roman"/>
          <w:bCs w:val="0"/>
          <w:u w:val="single"/>
        </w:rPr>
        <w:t>ANEXO I</w:t>
      </w:r>
      <w:r w:rsidRPr="00A6591A">
        <w:rPr>
          <w:rFonts w:ascii="Times New Roman" w:hAnsi="Times New Roman" w:cs="Times New Roman"/>
          <w:u w:val="single"/>
        </w:rPr>
        <w:t>I</w:t>
      </w:r>
      <w:r>
        <w:rPr>
          <w:rFonts w:ascii="Times New Roman" w:hAnsi="Times New Roman" w:cs="Times New Roman"/>
          <w:u w:val="single"/>
        </w:rPr>
        <w:t>I</w:t>
      </w:r>
      <w:r w:rsidRPr="00A6591A">
        <w:rPr>
          <w:rFonts w:ascii="Times New Roman" w:hAnsi="Times New Roman" w:cs="Times New Roman"/>
          <w:u w:val="single"/>
        </w:rPr>
        <w:t xml:space="preserve"> – MODELO DE DECLARAÇÃO DE HABILITAÇÃO</w:t>
      </w:r>
    </w:p>
    <w:p w:rsidR="00632280" w:rsidRPr="00DC4DBE" w:rsidRDefault="00632280" w:rsidP="00632280">
      <w:pPr>
        <w:autoSpaceDE w:val="0"/>
        <w:autoSpaceDN w:val="0"/>
        <w:adjustRightInd w:val="0"/>
      </w:pPr>
    </w:p>
    <w:p w:rsidR="00632280" w:rsidRPr="00DC4DBE" w:rsidRDefault="00632280" w:rsidP="00632280">
      <w:pPr>
        <w:autoSpaceDE w:val="0"/>
        <w:autoSpaceDN w:val="0"/>
        <w:adjustRightInd w:val="0"/>
        <w:jc w:val="both"/>
      </w:pPr>
    </w:p>
    <w:p w:rsidR="00632280" w:rsidRPr="00DC4DBE" w:rsidRDefault="00632280" w:rsidP="00632280">
      <w:pPr>
        <w:autoSpaceDE w:val="0"/>
        <w:autoSpaceDN w:val="0"/>
        <w:adjustRightInd w:val="0"/>
        <w:jc w:val="both"/>
      </w:pPr>
    </w:p>
    <w:p w:rsidR="00632280" w:rsidRPr="00DC4DBE" w:rsidRDefault="00632280" w:rsidP="00632280">
      <w:pPr>
        <w:autoSpaceDE w:val="0"/>
        <w:autoSpaceDN w:val="0"/>
        <w:adjustRightInd w:val="0"/>
        <w:ind w:firstLine="2268"/>
        <w:jc w:val="both"/>
        <w:rPr>
          <w:color w:val="000000"/>
          <w:lang w:eastAsia="ar-SA"/>
        </w:rPr>
      </w:pPr>
      <w:r w:rsidRPr="00DC4DBE">
        <w:t xml:space="preserve">Eu, ____________________________ (nome completo), </w:t>
      </w:r>
      <w:proofErr w:type="gramStart"/>
      <w:r w:rsidRPr="00DC4DBE">
        <w:t>portador</w:t>
      </w:r>
      <w:r>
        <w:t>(</w:t>
      </w:r>
      <w:proofErr w:type="gramEnd"/>
      <w:r>
        <w:t>a)</w:t>
      </w:r>
      <w:r w:rsidRPr="00DC4DBE">
        <w:t xml:space="preserve"> da Cédula de Identidade </w:t>
      </w:r>
      <w:proofErr w:type="spellStart"/>
      <w:r w:rsidRPr="00DC4DBE">
        <w:t>R.G.</w:t>
      </w:r>
      <w:proofErr w:type="spellEnd"/>
      <w:r w:rsidRPr="00DC4DBE">
        <w:t xml:space="preserve"> n.º ___________________________, representante legal da </w:t>
      </w:r>
      <w:r>
        <w:t xml:space="preserve">empresa </w:t>
      </w:r>
      <w:r w:rsidRPr="00DC4DBE">
        <w:t xml:space="preserve">_____________________________________ (denominação da pessoa jurídica), inscrita no </w:t>
      </w:r>
      <w:proofErr w:type="spellStart"/>
      <w:r w:rsidRPr="00DC4DBE">
        <w:t>C.N.P.J.</w:t>
      </w:r>
      <w:proofErr w:type="spellEnd"/>
      <w:r w:rsidRPr="00DC4DBE">
        <w:t xml:space="preserve"> </w:t>
      </w:r>
      <w:proofErr w:type="gramStart"/>
      <w:r w:rsidRPr="00DC4DBE">
        <w:t>sob</w:t>
      </w:r>
      <w:proofErr w:type="gramEnd"/>
      <w:r w:rsidRPr="00DC4DBE">
        <w:t xml:space="preserve"> o n.º  __________________, DECLARO, sob as penas da lei, que a empresa cumpre plenamente as exigências e os requisitos de habilitação previstos no instrumento convocatório do </w:t>
      </w:r>
      <w:r w:rsidR="00BD5C9A">
        <w:t>Processo Licitatório n.º 003</w:t>
      </w:r>
      <w:r>
        <w:t>/201</w:t>
      </w:r>
      <w:r w:rsidR="00BD5C9A">
        <w:t>4</w:t>
      </w:r>
      <w:r>
        <w:t xml:space="preserve"> – </w:t>
      </w:r>
      <w:r w:rsidRPr="00DC4DBE">
        <w:t xml:space="preserve">Pregão Presencial n.º </w:t>
      </w:r>
      <w:r w:rsidR="00BD5C9A">
        <w:t>002</w:t>
      </w:r>
      <w:r>
        <w:t>/201</w:t>
      </w:r>
      <w:r w:rsidR="00BD5C9A">
        <w:t>4</w:t>
      </w:r>
      <w:r w:rsidRPr="00DC4DBE">
        <w:t>, realizado pela Câmara Municipal de Araçatuba, inexistindo qualquer fato impeditivo de sua participação neste certame.</w:t>
      </w:r>
    </w:p>
    <w:p w:rsidR="00632280" w:rsidRPr="00DC4DBE" w:rsidRDefault="00632280" w:rsidP="00632280">
      <w:pPr>
        <w:jc w:val="both"/>
        <w:rPr>
          <w:color w:val="000000"/>
          <w:lang w:eastAsia="ar-SA"/>
        </w:rPr>
      </w:pPr>
    </w:p>
    <w:p w:rsidR="00632280" w:rsidRPr="00DC4DBE" w:rsidRDefault="00632280" w:rsidP="00632280">
      <w:pPr>
        <w:jc w:val="center"/>
        <w:rPr>
          <w:color w:val="000000"/>
          <w:lang w:eastAsia="ar-SA"/>
        </w:rPr>
      </w:pPr>
      <w:r w:rsidRPr="00DC4DBE">
        <w:rPr>
          <w:color w:val="000000"/>
          <w:lang w:eastAsia="ar-SA"/>
        </w:rPr>
        <w:t xml:space="preserve">__________________, ____ de _____________ de </w:t>
      </w:r>
      <w:r>
        <w:rPr>
          <w:color w:val="000000"/>
          <w:lang w:eastAsia="ar-SA"/>
        </w:rPr>
        <w:t>201</w:t>
      </w:r>
      <w:r w:rsidR="00BD5C9A">
        <w:rPr>
          <w:color w:val="000000"/>
          <w:lang w:eastAsia="ar-SA"/>
        </w:rPr>
        <w:t>4</w:t>
      </w:r>
    </w:p>
    <w:p w:rsidR="00632280" w:rsidRPr="00DC4DBE" w:rsidRDefault="00632280" w:rsidP="00632280">
      <w:pPr>
        <w:jc w:val="both"/>
        <w:rPr>
          <w:color w:val="000000"/>
          <w:lang w:eastAsia="ar-SA"/>
        </w:rPr>
      </w:pPr>
    </w:p>
    <w:p w:rsidR="00632280" w:rsidRPr="00DC4DBE" w:rsidRDefault="00632280" w:rsidP="00632280">
      <w:pPr>
        <w:jc w:val="both"/>
        <w:rPr>
          <w:color w:val="000000"/>
          <w:lang w:eastAsia="ar-SA"/>
        </w:rPr>
      </w:pPr>
    </w:p>
    <w:p w:rsidR="00632280" w:rsidRPr="00DC4DBE" w:rsidRDefault="00632280" w:rsidP="00632280">
      <w:pPr>
        <w:jc w:val="both"/>
        <w:rPr>
          <w:color w:val="000000"/>
          <w:lang w:eastAsia="ar-SA"/>
        </w:rPr>
      </w:pPr>
    </w:p>
    <w:p w:rsidR="00632280" w:rsidRPr="00DC4DBE" w:rsidRDefault="00632280" w:rsidP="00632280">
      <w:pPr>
        <w:jc w:val="center"/>
        <w:rPr>
          <w:color w:val="000000"/>
          <w:lang w:eastAsia="ar-SA"/>
        </w:rPr>
      </w:pPr>
      <w:r w:rsidRPr="00DC4DBE">
        <w:rPr>
          <w:color w:val="000000"/>
          <w:lang w:eastAsia="ar-SA"/>
        </w:rPr>
        <w:t>________________________________________________</w:t>
      </w:r>
    </w:p>
    <w:p w:rsidR="00632280" w:rsidRPr="00DC4DBE" w:rsidRDefault="00632280" w:rsidP="00632280">
      <w:pPr>
        <w:jc w:val="center"/>
        <w:rPr>
          <w:color w:val="000000"/>
          <w:lang w:eastAsia="ar-SA"/>
        </w:rPr>
      </w:pPr>
      <w:r w:rsidRPr="00DC4DBE">
        <w:rPr>
          <w:color w:val="000000"/>
          <w:lang w:eastAsia="ar-SA"/>
        </w:rPr>
        <w:t>(nome completo do representante da empresa e assinatura)</w:t>
      </w:r>
    </w:p>
    <w:p w:rsidR="00AE29FA" w:rsidRDefault="00AE29FA" w:rsidP="00AE29FA">
      <w:pPr>
        <w:pStyle w:val="Ttulo1"/>
        <w:tabs>
          <w:tab w:val="clear" w:pos="2400"/>
        </w:tabs>
        <w:rPr>
          <w:rFonts w:ascii="Times New Roman" w:hAnsi="Times New Roman"/>
          <w:b/>
          <w:sz w:val="24"/>
          <w:szCs w:val="24"/>
          <w:u w:val="single"/>
        </w:rPr>
      </w:pPr>
    </w:p>
    <w:p w:rsidR="00632280" w:rsidRDefault="00632280" w:rsidP="00632280">
      <w:pPr>
        <w:rPr>
          <w:lang w:eastAsia="ar-SA"/>
        </w:rPr>
      </w:pPr>
    </w:p>
    <w:p w:rsidR="00632280" w:rsidRDefault="00632280" w:rsidP="00632280">
      <w:pPr>
        <w:rPr>
          <w:lang w:eastAsia="ar-SA"/>
        </w:rPr>
      </w:pPr>
    </w:p>
    <w:p w:rsidR="00632280" w:rsidRDefault="00632280" w:rsidP="00632280">
      <w:pPr>
        <w:rPr>
          <w:lang w:eastAsia="ar-SA"/>
        </w:rPr>
      </w:pPr>
    </w:p>
    <w:p w:rsidR="00632280" w:rsidRDefault="00632280" w:rsidP="00632280">
      <w:pPr>
        <w:rPr>
          <w:lang w:eastAsia="ar-SA"/>
        </w:rPr>
      </w:pPr>
    </w:p>
    <w:p w:rsidR="00632280" w:rsidRDefault="00632280" w:rsidP="00632280">
      <w:pPr>
        <w:rPr>
          <w:lang w:eastAsia="ar-SA"/>
        </w:rPr>
      </w:pPr>
    </w:p>
    <w:p w:rsidR="00632280" w:rsidRDefault="00632280" w:rsidP="00632280">
      <w:pPr>
        <w:rPr>
          <w:lang w:eastAsia="ar-SA"/>
        </w:rPr>
      </w:pPr>
    </w:p>
    <w:p w:rsidR="00632280" w:rsidRDefault="00632280" w:rsidP="00632280">
      <w:pPr>
        <w:rPr>
          <w:lang w:eastAsia="ar-SA"/>
        </w:rPr>
      </w:pPr>
    </w:p>
    <w:p w:rsidR="00632280" w:rsidRDefault="00632280" w:rsidP="00632280">
      <w:pPr>
        <w:rPr>
          <w:lang w:eastAsia="ar-SA"/>
        </w:rPr>
      </w:pPr>
    </w:p>
    <w:p w:rsidR="00632280" w:rsidRDefault="00632280" w:rsidP="00632280">
      <w:pPr>
        <w:rPr>
          <w:lang w:eastAsia="ar-SA"/>
        </w:rPr>
      </w:pPr>
    </w:p>
    <w:p w:rsidR="00632280" w:rsidRDefault="00632280" w:rsidP="00632280">
      <w:pPr>
        <w:rPr>
          <w:lang w:eastAsia="ar-SA"/>
        </w:rPr>
      </w:pPr>
    </w:p>
    <w:p w:rsidR="00632280" w:rsidRDefault="00632280" w:rsidP="00632280">
      <w:pPr>
        <w:rPr>
          <w:lang w:eastAsia="ar-SA"/>
        </w:rPr>
      </w:pPr>
    </w:p>
    <w:p w:rsidR="00632280" w:rsidRDefault="00632280" w:rsidP="00632280">
      <w:pPr>
        <w:rPr>
          <w:lang w:eastAsia="ar-SA"/>
        </w:rPr>
      </w:pPr>
    </w:p>
    <w:p w:rsidR="00632280" w:rsidRDefault="00632280" w:rsidP="00632280">
      <w:pPr>
        <w:rPr>
          <w:lang w:eastAsia="ar-SA"/>
        </w:rPr>
      </w:pPr>
    </w:p>
    <w:p w:rsidR="00632280" w:rsidRDefault="00632280" w:rsidP="00632280">
      <w:pPr>
        <w:rPr>
          <w:lang w:eastAsia="ar-SA"/>
        </w:rPr>
      </w:pPr>
    </w:p>
    <w:p w:rsidR="00632280" w:rsidRDefault="00632280" w:rsidP="00632280">
      <w:pPr>
        <w:rPr>
          <w:lang w:eastAsia="ar-SA"/>
        </w:rPr>
      </w:pPr>
    </w:p>
    <w:p w:rsidR="00632280" w:rsidRDefault="00632280" w:rsidP="00632280">
      <w:pPr>
        <w:rPr>
          <w:lang w:eastAsia="ar-SA"/>
        </w:rPr>
      </w:pPr>
    </w:p>
    <w:p w:rsidR="00632280" w:rsidRPr="00632280" w:rsidRDefault="00632280" w:rsidP="00632280">
      <w:pPr>
        <w:rPr>
          <w:lang w:eastAsia="ar-SA"/>
        </w:rPr>
      </w:pPr>
    </w:p>
    <w:p w:rsidR="004F31CF" w:rsidRDefault="004F31CF" w:rsidP="00A6591A">
      <w:pPr>
        <w:pStyle w:val="Ttulo1"/>
        <w:numPr>
          <w:ilvl w:val="0"/>
          <w:numId w:val="13"/>
        </w:numPr>
        <w:tabs>
          <w:tab w:val="left" w:pos="0"/>
        </w:tabs>
        <w:rPr>
          <w:rFonts w:ascii="Times New Roman" w:hAnsi="Times New Roman"/>
          <w:b/>
          <w:sz w:val="24"/>
          <w:szCs w:val="24"/>
          <w:u w:val="single"/>
        </w:rPr>
      </w:pPr>
    </w:p>
    <w:p w:rsidR="004F31CF" w:rsidRDefault="004F31CF" w:rsidP="00A6591A">
      <w:pPr>
        <w:pStyle w:val="Ttulo1"/>
        <w:numPr>
          <w:ilvl w:val="0"/>
          <w:numId w:val="13"/>
        </w:numPr>
        <w:tabs>
          <w:tab w:val="left" w:pos="0"/>
        </w:tabs>
        <w:rPr>
          <w:rFonts w:ascii="Times New Roman" w:hAnsi="Times New Roman"/>
          <w:b/>
          <w:sz w:val="24"/>
          <w:szCs w:val="24"/>
          <w:u w:val="single"/>
        </w:rPr>
      </w:pPr>
    </w:p>
    <w:p w:rsidR="00F94AC0" w:rsidRPr="00A6591A" w:rsidRDefault="00C27ED9" w:rsidP="00A6591A">
      <w:pPr>
        <w:pStyle w:val="Ttulo1"/>
        <w:numPr>
          <w:ilvl w:val="0"/>
          <w:numId w:val="13"/>
        </w:numPr>
        <w:tabs>
          <w:tab w:val="left" w:pos="0"/>
        </w:tabs>
        <w:rPr>
          <w:rFonts w:ascii="Times New Roman" w:hAnsi="Times New Roman"/>
          <w:b/>
          <w:sz w:val="24"/>
          <w:szCs w:val="24"/>
          <w:u w:val="single"/>
        </w:rPr>
      </w:pPr>
      <w:r w:rsidRPr="00A6591A">
        <w:rPr>
          <w:rFonts w:ascii="Times New Roman" w:hAnsi="Times New Roman"/>
          <w:b/>
          <w:sz w:val="24"/>
          <w:szCs w:val="24"/>
          <w:u w:val="single"/>
        </w:rPr>
        <w:t>A</w:t>
      </w:r>
      <w:r w:rsidR="0066572D" w:rsidRPr="00A6591A">
        <w:rPr>
          <w:rFonts w:ascii="Times New Roman" w:hAnsi="Times New Roman"/>
          <w:b/>
          <w:sz w:val="24"/>
          <w:szCs w:val="24"/>
          <w:u w:val="single"/>
        </w:rPr>
        <w:t>NEXO I</w:t>
      </w:r>
      <w:r w:rsidR="00C74F48">
        <w:rPr>
          <w:rFonts w:ascii="Times New Roman" w:hAnsi="Times New Roman"/>
          <w:b/>
          <w:sz w:val="24"/>
          <w:szCs w:val="24"/>
          <w:u w:val="single"/>
        </w:rPr>
        <w:t>V</w:t>
      </w:r>
      <w:r w:rsidR="00A6591A" w:rsidRPr="00A6591A">
        <w:rPr>
          <w:rFonts w:ascii="Times New Roman" w:hAnsi="Times New Roman"/>
          <w:b/>
          <w:sz w:val="24"/>
          <w:szCs w:val="24"/>
          <w:u w:val="single"/>
        </w:rPr>
        <w:t xml:space="preserve"> – </w:t>
      </w:r>
      <w:r w:rsidR="00A72A36" w:rsidRPr="00A6591A">
        <w:rPr>
          <w:rFonts w:ascii="Times New Roman" w:hAnsi="Times New Roman"/>
          <w:b/>
          <w:sz w:val="24"/>
          <w:szCs w:val="24"/>
          <w:u w:val="single"/>
        </w:rPr>
        <w:t xml:space="preserve">MODELO DE </w:t>
      </w:r>
      <w:r w:rsidR="00F94AC0" w:rsidRPr="00A6591A">
        <w:rPr>
          <w:rFonts w:ascii="Times New Roman" w:hAnsi="Times New Roman"/>
          <w:b/>
          <w:sz w:val="24"/>
          <w:szCs w:val="24"/>
          <w:u w:val="single"/>
        </w:rPr>
        <w:t>PROCURAÇÃO</w:t>
      </w:r>
    </w:p>
    <w:p w:rsidR="00F94AC0" w:rsidRPr="00DC4DBE" w:rsidRDefault="00F94AC0">
      <w:pPr>
        <w:jc w:val="center"/>
        <w:rPr>
          <w:lang w:eastAsia="ar-SA"/>
        </w:rPr>
      </w:pPr>
    </w:p>
    <w:p w:rsidR="00F94AC0" w:rsidRPr="00DC4DBE" w:rsidRDefault="00F94AC0">
      <w:pPr>
        <w:jc w:val="center"/>
        <w:rPr>
          <w:lang w:eastAsia="ar-SA"/>
        </w:rPr>
      </w:pPr>
    </w:p>
    <w:p w:rsidR="00F94AC0" w:rsidRPr="00DC4DBE" w:rsidRDefault="00F94AC0">
      <w:pPr>
        <w:jc w:val="center"/>
        <w:rPr>
          <w:lang w:eastAsia="ar-SA"/>
        </w:rPr>
      </w:pPr>
    </w:p>
    <w:p w:rsidR="00F94AC0" w:rsidRPr="00DC4DBE" w:rsidRDefault="00F94AC0" w:rsidP="00316A55">
      <w:pPr>
        <w:pStyle w:val="Corpodetexto"/>
        <w:spacing w:after="0"/>
        <w:ind w:firstLine="2268"/>
        <w:jc w:val="both"/>
        <w:rPr>
          <w:lang w:eastAsia="ar-SA"/>
        </w:rPr>
      </w:pPr>
      <w:r w:rsidRPr="00DC4DBE">
        <w:rPr>
          <w:lang w:eastAsia="ar-SA"/>
        </w:rPr>
        <w:t>Por este instrumento, a empresa ___________________</w:t>
      </w:r>
      <w:r w:rsidR="00374853" w:rsidRPr="00DC4DBE">
        <w:rPr>
          <w:lang w:eastAsia="ar-SA"/>
        </w:rPr>
        <w:t xml:space="preserve"> (denominação da pessoa jurídica)</w:t>
      </w:r>
      <w:r w:rsidRPr="00DC4DBE">
        <w:rPr>
          <w:lang w:eastAsia="ar-SA"/>
        </w:rPr>
        <w:t xml:space="preserve">, sediada em ____________________________, inscrita no </w:t>
      </w:r>
      <w:proofErr w:type="spellStart"/>
      <w:r w:rsidRPr="00DC4DBE">
        <w:rPr>
          <w:lang w:eastAsia="ar-SA"/>
        </w:rPr>
        <w:t>C</w:t>
      </w:r>
      <w:r w:rsidR="00493580" w:rsidRPr="00DC4DBE">
        <w:rPr>
          <w:lang w:eastAsia="ar-SA"/>
        </w:rPr>
        <w:t>.</w:t>
      </w:r>
      <w:r w:rsidRPr="00DC4DBE">
        <w:rPr>
          <w:lang w:eastAsia="ar-SA"/>
        </w:rPr>
        <w:t>N</w:t>
      </w:r>
      <w:r w:rsidR="00493580" w:rsidRPr="00DC4DBE">
        <w:rPr>
          <w:lang w:eastAsia="ar-SA"/>
        </w:rPr>
        <w:t>.</w:t>
      </w:r>
      <w:r w:rsidRPr="00DC4DBE">
        <w:rPr>
          <w:lang w:eastAsia="ar-SA"/>
        </w:rPr>
        <w:t>P</w:t>
      </w:r>
      <w:r w:rsidR="00493580" w:rsidRPr="00DC4DBE">
        <w:rPr>
          <w:lang w:eastAsia="ar-SA"/>
        </w:rPr>
        <w:t>.</w:t>
      </w:r>
      <w:r w:rsidRPr="00DC4DBE">
        <w:rPr>
          <w:lang w:eastAsia="ar-SA"/>
        </w:rPr>
        <w:t>J</w:t>
      </w:r>
      <w:r w:rsidR="00493580" w:rsidRPr="00DC4DBE">
        <w:rPr>
          <w:lang w:eastAsia="ar-SA"/>
        </w:rPr>
        <w:t>.</w:t>
      </w:r>
      <w:proofErr w:type="spellEnd"/>
      <w:r w:rsidRPr="00DC4DBE">
        <w:rPr>
          <w:lang w:eastAsia="ar-SA"/>
        </w:rPr>
        <w:t xml:space="preserve"> </w:t>
      </w:r>
      <w:proofErr w:type="gramStart"/>
      <w:r w:rsidRPr="00DC4DBE">
        <w:rPr>
          <w:lang w:eastAsia="ar-SA"/>
        </w:rPr>
        <w:t>sob</w:t>
      </w:r>
      <w:proofErr w:type="gramEnd"/>
      <w:r w:rsidRPr="00DC4DBE">
        <w:rPr>
          <w:lang w:eastAsia="ar-SA"/>
        </w:rPr>
        <w:t xml:space="preserve"> o n</w:t>
      </w:r>
      <w:r w:rsidR="00493580" w:rsidRPr="00DC4DBE">
        <w:rPr>
          <w:lang w:eastAsia="ar-SA"/>
        </w:rPr>
        <w:t>.</w:t>
      </w:r>
      <w:r w:rsidRPr="00DC4DBE">
        <w:rPr>
          <w:lang w:eastAsia="ar-SA"/>
        </w:rPr>
        <w:t>° _____</w:t>
      </w:r>
      <w:r w:rsidR="0046758C" w:rsidRPr="00DC4DBE">
        <w:rPr>
          <w:lang w:eastAsia="ar-SA"/>
        </w:rPr>
        <w:t>____________</w:t>
      </w:r>
      <w:r w:rsidRPr="00DC4DBE">
        <w:rPr>
          <w:lang w:eastAsia="ar-SA"/>
        </w:rPr>
        <w:t>___, outorga poderes a ___________________________________, portador</w:t>
      </w:r>
      <w:r w:rsidR="00A6591A">
        <w:rPr>
          <w:lang w:eastAsia="ar-SA"/>
        </w:rPr>
        <w:t>(a)</w:t>
      </w:r>
      <w:r w:rsidRPr="00DC4DBE">
        <w:rPr>
          <w:lang w:eastAsia="ar-SA"/>
        </w:rPr>
        <w:t xml:space="preserve"> </w:t>
      </w:r>
      <w:r w:rsidR="00A43031" w:rsidRPr="00DC4DBE">
        <w:rPr>
          <w:lang w:eastAsia="ar-SA"/>
        </w:rPr>
        <w:t xml:space="preserve">da Cédula de Identidade </w:t>
      </w:r>
      <w:proofErr w:type="spellStart"/>
      <w:r w:rsidR="00A43031" w:rsidRPr="00DC4DBE">
        <w:rPr>
          <w:lang w:eastAsia="ar-SA"/>
        </w:rPr>
        <w:t>R.G.</w:t>
      </w:r>
      <w:proofErr w:type="spellEnd"/>
      <w:r w:rsidR="00A43031" w:rsidRPr="00DC4DBE">
        <w:rPr>
          <w:lang w:eastAsia="ar-SA"/>
        </w:rPr>
        <w:t xml:space="preserve"> </w:t>
      </w:r>
      <w:r w:rsidRPr="00DC4DBE">
        <w:rPr>
          <w:lang w:eastAsia="ar-SA"/>
        </w:rPr>
        <w:t>n</w:t>
      </w:r>
      <w:r w:rsidR="00493580" w:rsidRPr="00DC4DBE">
        <w:rPr>
          <w:lang w:eastAsia="ar-SA"/>
        </w:rPr>
        <w:t>.</w:t>
      </w:r>
      <w:r w:rsidR="00A43031" w:rsidRPr="00DC4DBE">
        <w:rPr>
          <w:lang w:eastAsia="ar-SA"/>
        </w:rPr>
        <w:t>º</w:t>
      </w:r>
      <w:r w:rsidRPr="00DC4DBE">
        <w:rPr>
          <w:lang w:eastAsia="ar-SA"/>
        </w:rPr>
        <w:t xml:space="preserve"> _____________________, inscrito</w:t>
      </w:r>
      <w:r w:rsidR="00A6591A">
        <w:rPr>
          <w:lang w:eastAsia="ar-SA"/>
        </w:rPr>
        <w:t>(a)</w:t>
      </w:r>
      <w:r w:rsidRPr="00DC4DBE">
        <w:rPr>
          <w:lang w:eastAsia="ar-SA"/>
        </w:rPr>
        <w:t xml:space="preserve"> no </w:t>
      </w:r>
      <w:proofErr w:type="spellStart"/>
      <w:r w:rsidRPr="00DC4DBE">
        <w:rPr>
          <w:lang w:eastAsia="ar-SA"/>
        </w:rPr>
        <w:t>C</w:t>
      </w:r>
      <w:r w:rsidR="00493580" w:rsidRPr="00DC4DBE">
        <w:rPr>
          <w:lang w:eastAsia="ar-SA"/>
        </w:rPr>
        <w:t>.</w:t>
      </w:r>
      <w:r w:rsidRPr="00DC4DBE">
        <w:rPr>
          <w:lang w:eastAsia="ar-SA"/>
        </w:rPr>
        <w:t>P</w:t>
      </w:r>
      <w:r w:rsidR="00493580" w:rsidRPr="00DC4DBE">
        <w:rPr>
          <w:lang w:eastAsia="ar-SA"/>
        </w:rPr>
        <w:t>.</w:t>
      </w:r>
      <w:r w:rsidRPr="00DC4DBE">
        <w:rPr>
          <w:lang w:eastAsia="ar-SA"/>
        </w:rPr>
        <w:t>F</w:t>
      </w:r>
      <w:r w:rsidR="00493580" w:rsidRPr="00DC4DBE">
        <w:rPr>
          <w:lang w:eastAsia="ar-SA"/>
        </w:rPr>
        <w:t>.</w:t>
      </w:r>
      <w:proofErr w:type="spellEnd"/>
      <w:r w:rsidRPr="00DC4DBE">
        <w:rPr>
          <w:lang w:eastAsia="ar-SA"/>
        </w:rPr>
        <w:t xml:space="preserve"> sob o n</w:t>
      </w:r>
      <w:r w:rsidR="00493580" w:rsidRPr="00DC4DBE">
        <w:rPr>
          <w:lang w:eastAsia="ar-SA"/>
        </w:rPr>
        <w:t>.</w:t>
      </w:r>
      <w:r w:rsidRPr="00DC4DBE">
        <w:rPr>
          <w:lang w:eastAsia="ar-SA"/>
        </w:rPr>
        <w:t>° ____________, para represen</w:t>
      </w:r>
      <w:r w:rsidR="00493580" w:rsidRPr="00DC4DBE">
        <w:rPr>
          <w:lang w:eastAsia="ar-SA"/>
        </w:rPr>
        <w:t>tá-l</w:t>
      </w:r>
      <w:r w:rsidR="00E73EC1">
        <w:rPr>
          <w:lang w:eastAsia="ar-SA"/>
        </w:rPr>
        <w:t>a</w:t>
      </w:r>
      <w:r w:rsidR="00A00EEB" w:rsidRPr="00DC4DBE">
        <w:rPr>
          <w:lang w:eastAsia="ar-SA"/>
        </w:rPr>
        <w:t xml:space="preserve"> no</w:t>
      </w:r>
      <w:r w:rsidR="00057791">
        <w:rPr>
          <w:lang w:eastAsia="ar-SA"/>
        </w:rPr>
        <w:t xml:space="preserve"> Processo Licitatório n.º </w:t>
      </w:r>
      <w:r w:rsidR="006D5539">
        <w:rPr>
          <w:lang w:eastAsia="ar-SA"/>
        </w:rPr>
        <w:t>0</w:t>
      </w:r>
      <w:r w:rsidR="00BD5C9A">
        <w:rPr>
          <w:lang w:eastAsia="ar-SA"/>
        </w:rPr>
        <w:t>03</w:t>
      </w:r>
      <w:r w:rsidR="006D5539">
        <w:rPr>
          <w:lang w:eastAsia="ar-SA"/>
        </w:rPr>
        <w:t>/201</w:t>
      </w:r>
      <w:r w:rsidR="00BD5C9A">
        <w:rPr>
          <w:lang w:eastAsia="ar-SA"/>
        </w:rPr>
        <w:t>4</w:t>
      </w:r>
      <w:r w:rsidR="006D5539">
        <w:rPr>
          <w:lang w:eastAsia="ar-SA"/>
        </w:rPr>
        <w:t xml:space="preserve"> – </w:t>
      </w:r>
      <w:r w:rsidR="00A00EEB" w:rsidRPr="00DC4DBE">
        <w:rPr>
          <w:lang w:eastAsia="ar-SA"/>
        </w:rPr>
        <w:t>Pregão Presencial n</w:t>
      </w:r>
      <w:r w:rsidR="005B0C8F" w:rsidRPr="00DC4DBE">
        <w:rPr>
          <w:lang w:eastAsia="ar-SA"/>
        </w:rPr>
        <w:t>.</w:t>
      </w:r>
      <w:r w:rsidR="00A00EEB" w:rsidRPr="00DC4DBE">
        <w:rPr>
          <w:lang w:eastAsia="ar-SA"/>
        </w:rPr>
        <w:t>º 0</w:t>
      </w:r>
      <w:r w:rsidR="00BD5C9A">
        <w:rPr>
          <w:lang w:eastAsia="ar-SA"/>
        </w:rPr>
        <w:t>02</w:t>
      </w:r>
      <w:r w:rsidRPr="00DC4DBE">
        <w:rPr>
          <w:color w:val="000000"/>
          <w:lang w:eastAsia="ar-SA"/>
        </w:rPr>
        <w:t>/20</w:t>
      </w:r>
      <w:r w:rsidR="00057791">
        <w:rPr>
          <w:color w:val="000000"/>
          <w:lang w:eastAsia="ar-SA"/>
        </w:rPr>
        <w:t>1</w:t>
      </w:r>
      <w:r w:rsidR="00BD5C9A">
        <w:rPr>
          <w:color w:val="000000"/>
          <w:lang w:eastAsia="ar-SA"/>
        </w:rPr>
        <w:t>4</w:t>
      </w:r>
      <w:r w:rsidR="00A00EEB" w:rsidRPr="00DC4DBE">
        <w:rPr>
          <w:color w:val="000000"/>
          <w:lang w:eastAsia="ar-SA"/>
        </w:rPr>
        <w:t>,</w:t>
      </w:r>
      <w:r w:rsidRPr="00DC4DBE">
        <w:rPr>
          <w:lang w:eastAsia="ar-SA"/>
        </w:rPr>
        <w:t xml:space="preserve"> </w:t>
      </w:r>
      <w:r w:rsidR="00471735" w:rsidRPr="00DC4DBE">
        <w:rPr>
          <w:lang w:eastAsia="ar-SA"/>
        </w:rPr>
        <w:t xml:space="preserve">realizado </w:t>
      </w:r>
      <w:r w:rsidRPr="00DC4DBE">
        <w:rPr>
          <w:lang w:eastAsia="ar-SA"/>
        </w:rPr>
        <w:t xml:space="preserve">pela Câmara Municipal de Araçatuba, podendo o mandatário praticar todos os atos relativos ao certame, notadamente formular </w:t>
      </w:r>
      <w:r w:rsidR="00A252E8">
        <w:rPr>
          <w:lang w:eastAsia="ar-SA"/>
        </w:rPr>
        <w:t xml:space="preserve">lances </w:t>
      </w:r>
      <w:r w:rsidRPr="00DC4DBE">
        <w:rPr>
          <w:lang w:eastAsia="ar-SA"/>
        </w:rPr>
        <w:t>verbais</w:t>
      </w:r>
      <w:r w:rsidR="00A43031" w:rsidRPr="00DC4DBE">
        <w:rPr>
          <w:lang w:eastAsia="ar-SA"/>
        </w:rPr>
        <w:t>,</w:t>
      </w:r>
      <w:r w:rsidRPr="00DC4DBE">
        <w:rPr>
          <w:lang w:eastAsia="ar-SA"/>
        </w:rPr>
        <w:t xml:space="preserve"> assinar os documentos </w:t>
      </w:r>
      <w:r w:rsidR="00896183">
        <w:rPr>
          <w:lang w:eastAsia="ar-SA"/>
        </w:rPr>
        <w:t>do processo licitatório</w:t>
      </w:r>
      <w:r w:rsidR="00A43031" w:rsidRPr="00DC4DBE">
        <w:rPr>
          <w:lang w:eastAsia="ar-SA"/>
        </w:rPr>
        <w:t>,</w:t>
      </w:r>
      <w:r w:rsidRPr="00DC4DBE">
        <w:rPr>
          <w:lang w:eastAsia="ar-SA"/>
        </w:rPr>
        <w:t xml:space="preserve"> negociar preços e interpor recursos ou renunciar ao direito de </w:t>
      </w:r>
      <w:r w:rsidR="00E52BCD">
        <w:rPr>
          <w:lang w:eastAsia="ar-SA"/>
        </w:rPr>
        <w:t>interpô</w:t>
      </w:r>
      <w:r w:rsidRPr="00DC4DBE">
        <w:rPr>
          <w:lang w:eastAsia="ar-SA"/>
        </w:rPr>
        <w:t>-los.</w:t>
      </w:r>
    </w:p>
    <w:p w:rsidR="00F94AC0" w:rsidRPr="00DC4DBE" w:rsidRDefault="00F94AC0" w:rsidP="00D20D7B">
      <w:pPr>
        <w:pStyle w:val="Corpodetexto"/>
        <w:spacing w:after="0"/>
        <w:rPr>
          <w:lang w:eastAsia="ar-SA"/>
        </w:rPr>
      </w:pPr>
    </w:p>
    <w:p w:rsidR="00471735" w:rsidRPr="00DC4DBE" w:rsidRDefault="00471735" w:rsidP="00D20D7B">
      <w:pPr>
        <w:jc w:val="center"/>
        <w:rPr>
          <w:color w:val="000000"/>
          <w:lang w:eastAsia="ar-SA"/>
        </w:rPr>
      </w:pPr>
      <w:r w:rsidRPr="00DC4DBE">
        <w:rPr>
          <w:color w:val="000000"/>
          <w:lang w:eastAsia="ar-SA"/>
        </w:rPr>
        <w:t xml:space="preserve">__________________, ____ de _____________ de </w:t>
      </w:r>
      <w:r w:rsidR="006D5539">
        <w:rPr>
          <w:color w:val="000000"/>
          <w:lang w:eastAsia="ar-SA"/>
        </w:rPr>
        <w:t>201</w:t>
      </w:r>
      <w:r w:rsidR="00BD5C9A">
        <w:rPr>
          <w:color w:val="000000"/>
          <w:lang w:eastAsia="ar-SA"/>
        </w:rPr>
        <w:t>4</w:t>
      </w:r>
    </w:p>
    <w:p w:rsidR="00471735" w:rsidRPr="00DC4DBE" w:rsidRDefault="00471735" w:rsidP="00D20D7B">
      <w:pPr>
        <w:pStyle w:val="Corpodetexto"/>
        <w:spacing w:after="0"/>
        <w:rPr>
          <w:lang w:eastAsia="ar-SA"/>
        </w:rPr>
      </w:pPr>
    </w:p>
    <w:p w:rsidR="00F94AC0" w:rsidRPr="00DC4DBE" w:rsidRDefault="00F94AC0" w:rsidP="00471735">
      <w:pPr>
        <w:pStyle w:val="Corpodetexto"/>
        <w:spacing w:after="0"/>
        <w:rPr>
          <w:lang w:eastAsia="ar-SA"/>
        </w:rPr>
      </w:pPr>
    </w:p>
    <w:p w:rsidR="00F94AC0" w:rsidRPr="00DC4DBE" w:rsidRDefault="00F94AC0" w:rsidP="00471735">
      <w:pPr>
        <w:pStyle w:val="Corpodetexto"/>
        <w:spacing w:after="0"/>
        <w:rPr>
          <w:lang w:eastAsia="ar-SA"/>
        </w:rPr>
      </w:pPr>
    </w:p>
    <w:p w:rsidR="00F94AC0" w:rsidRPr="00DC4DBE" w:rsidRDefault="00F94AC0" w:rsidP="00471735">
      <w:pPr>
        <w:pStyle w:val="Corpodetexto"/>
        <w:spacing w:after="0"/>
        <w:jc w:val="center"/>
        <w:rPr>
          <w:lang w:eastAsia="ar-SA"/>
        </w:rPr>
      </w:pPr>
      <w:r w:rsidRPr="00DC4DBE">
        <w:rPr>
          <w:lang w:eastAsia="ar-SA"/>
        </w:rPr>
        <w:t>__________________________</w:t>
      </w:r>
    </w:p>
    <w:p w:rsidR="00F94AC0" w:rsidRPr="00DC4DBE" w:rsidRDefault="00F94AC0" w:rsidP="00471735">
      <w:pPr>
        <w:pStyle w:val="Corpodetexto"/>
        <w:spacing w:after="0"/>
        <w:jc w:val="center"/>
        <w:rPr>
          <w:lang w:eastAsia="ar-SA"/>
        </w:rPr>
      </w:pPr>
      <w:r w:rsidRPr="00DC4DBE">
        <w:rPr>
          <w:lang w:eastAsia="ar-SA"/>
        </w:rPr>
        <w:t xml:space="preserve">(assinatura, nome e </w:t>
      </w:r>
      <w:r w:rsidR="00A43031" w:rsidRPr="00DC4DBE">
        <w:rPr>
          <w:lang w:eastAsia="ar-SA"/>
        </w:rPr>
        <w:t xml:space="preserve">n.º de inscrição no </w:t>
      </w:r>
      <w:proofErr w:type="spellStart"/>
      <w:r w:rsidRPr="00DC4DBE">
        <w:rPr>
          <w:lang w:eastAsia="ar-SA"/>
        </w:rPr>
        <w:t>C</w:t>
      </w:r>
      <w:r w:rsidR="00A43031" w:rsidRPr="00DC4DBE">
        <w:rPr>
          <w:lang w:eastAsia="ar-SA"/>
        </w:rPr>
        <w:t>.</w:t>
      </w:r>
      <w:r w:rsidRPr="00DC4DBE">
        <w:rPr>
          <w:lang w:eastAsia="ar-SA"/>
        </w:rPr>
        <w:t>P</w:t>
      </w:r>
      <w:r w:rsidR="00A43031" w:rsidRPr="00DC4DBE">
        <w:rPr>
          <w:lang w:eastAsia="ar-SA"/>
        </w:rPr>
        <w:t>.</w:t>
      </w:r>
      <w:r w:rsidRPr="00DC4DBE">
        <w:rPr>
          <w:lang w:eastAsia="ar-SA"/>
        </w:rPr>
        <w:t>F</w:t>
      </w:r>
      <w:r w:rsidR="00A43031" w:rsidRPr="00DC4DBE">
        <w:rPr>
          <w:lang w:eastAsia="ar-SA"/>
        </w:rPr>
        <w:t>.</w:t>
      </w:r>
      <w:proofErr w:type="spellEnd"/>
      <w:r w:rsidRPr="00DC4DBE">
        <w:rPr>
          <w:lang w:eastAsia="ar-SA"/>
        </w:rPr>
        <w:t xml:space="preserve"> do mandante</w:t>
      </w:r>
      <w:proofErr w:type="gramStart"/>
      <w:r w:rsidRPr="00DC4DBE">
        <w:rPr>
          <w:lang w:eastAsia="ar-SA"/>
        </w:rPr>
        <w:t>)</w:t>
      </w:r>
      <w:proofErr w:type="gramEnd"/>
      <w:r w:rsidRPr="00DC4DBE">
        <w:rPr>
          <w:lang w:eastAsia="ar-SA"/>
        </w:rPr>
        <w:t>*</w:t>
      </w:r>
    </w:p>
    <w:p w:rsidR="00F94AC0" w:rsidRPr="00DC4DBE" w:rsidRDefault="00F94AC0" w:rsidP="00471735">
      <w:pPr>
        <w:pStyle w:val="Corpodetexto"/>
        <w:spacing w:after="0"/>
        <w:jc w:val="center"/>
        <w:rPr>
          <w:lang w:eastAsia="ar-SA"/>
        </w:rPr>
      </w:pPr>
    </w:p>
    <w:p w:rsidR="00F94AC0" w:rsidRPr="00DC4DBE" w:rsidRDefault="00F94AC0" w:rsidP="00471735">
      <w:pPr>
        <w:pStyle w:val="Corpodetexto"/>
        <w:spacing w:after="0"/>
        <w:jc w:val="center"/>
        <w:rPr>
          <w:lang w:eastAsia="ar-SA"/>
        </w:rPr>
      </w:pPr>
    </w:p>
    <w:p w:rsidR="00F94AC0" w:rsidRPr="00DC4DBE" w:rsidRDefault="00F94AC0">
      <w:pPr>
        <w:pStyle w:val="Corpodetexto"/>
        <w:rPr>
          <w:lang w:eastAsia="ar-SA"/>
        </w:rPr>
      </w:pPr>
    </w:p>
    <w:p w:rsidR="00F94AC0" w:rsidRPr="00DC4DBE" w:rsidRDefault="00F94AC0">
      <w:pPr>
        <w:pStyle w:val="Corpodetexto"/>
        <w:jc w:val="center"/>
        <w:rPr>
          <w:lang w:eastAsia="ar-SA"/>
        </w:rPr>
      </w:pPr>
    </w:p>
    <w:p w:rsidR="00471735" w:rsidRPr="00DC4DBE" w:rsidRDefault="00471735" w:rsidP="00A11C4D">
      <w:pPr>
        <w:pStyle w:val="Corpodetexto"/>
        <w:rPr>
          <w:lang w:eastAsia="ar-SA"/>
        </w:rPr>
      </w:pPr>
    </w:p>
    <w:p w:rsidR="00F94AC0" w:rsidRPr="00DC4DBE" w:rsidRDefault="00F94AC0">
      <w:pPr>
        <w:pStyle w:val="Corpodetexto"/>
        <w:jc w:val="center"/>
        <w:rPr>
          <w:lang w:eastAsia="ar-SA"/>
        </w:rPr>
      </w:pPr>
    </w:p>
    <w:p w:rsidR="00F94AC0" w:rsidRPr="00DC4DBE" w:rsidRDefault="00F94AC0">
      <w:pPr>
        <w:pStyle w:val="Corpodetexto"/>
        <w:jc w:val="center"/>
        <w:rPr>
          <w:lang w:eastAsia="ar-SA"/>
        </w:rPr>
      </w:pPr>
    </w:p>
    <w:p w:rsidR="00502B08" w:rsidRDefault="00502B08" w:rsidP="00471735">
      <w:pPr>
        <w:pStyle w:val="Corpodetexto"/>
        <w:suppressAutoHyphens/>
        <w:spacing w:after="0"/>
        <w:jc w:val="both"/>
        <w:rPr>
          <w:lang w:eastAsia="ar-SA"/>
        </w:rPr>
      </w:pPr>
    </w:p>
    <w:p w:rsidR="00A6591A" w:rsidRDefault="00A6591A" w:rsidP="00471735">
      <w:pPr>
        <w:pStyle w:val="Corpodetexto"/>
        <w:suppressAutoHyphens/>
        <w:spacing w:after="0"/>
        <w:jc w:val="both"/>
        <w:rPr>
          <w:lang w:eastAsia="ar-SA"/>
        </w:rPr>
      </w:pPr>
    </w:p>
    <w:p w:rsidR="00A6591A" w:rsidRDefault="00A6591A" w:rsidP="00471735">
      <w:pPr>
        <w:pStyle w:val="Corpodetexto"/>
        <w:suppressAutoHyphens/>
        <w:spacing w:after="0"/>
        <w:jc w:val="both"/>
        <w:rPr>
          <w:lang w:eastAsia="ar-SA"/>
        </w:rPr>
      </w:pPr>
    </w:p>
    <w:p w:rsidR="00502B08" w:rsidRDefault="00502B08" w:rsidP="00471735">
      <w:pPr>
        <w:pStyle w:val="Corpodetexto"/>
        <w:suppressAutoHyphens/>
        <w:spacing w:after="0"/>
        <w:jc w:val="both"/>
        <w:rPr>
          <w:lang w:eastAsia="ar-SA"/>
        </w:rPr>
      </w:pPr>
    </w:p>
    <w:p w:rsidR="00F94AC0" w:rsidRPr="00DC4DBE" w:rsidRDefault="00F94AC0" w:rsidP="00471735">
      <w:pPr>
        <w:pStyle w:val="Corpodetexto"/>
        <w:suppressAutoHyphens/>
        <w:spacing w:after="0"/>
        <w:jc w:val="both"/>
        <w:rPr>
          <w:lang w:eastAsia="ar-SA"/>
        </w:rPr>
      </w:pPr>
      <w:r w:rsidRPr="00DC4DBE">
        <w:rPr>
          <w:lang w:eastAsia="ar-SA"/>
        </w:rPr>
        <w:t xml:space="preserve">*A firma do mandante deve ser reconhecida. </w:t>
      </w:r>
    </w:p>
    <w:p w:rsidR="00F94AC0" w:rsidRPr="00DC4DBE" w:rsidRDefault="00F94AC0" w:rsidP="00EA3247">
      <w:pPr>
        <w:rPr>
          <w:lang w:eastAsia="ar-SA"/>
        </w:rPr>
      </w:pPr>
    </w:p>
    <w:p w:rsidR="00F94AC0" w:rsidRPr="00DC4DBE" w:rsidRDefault="00F94AC0">
      <w:pPr>
        <w:jc w:val="center"/>
        <w:rPr>
          <w:lang w:eastAsia="ar-SA"/>
        </w:rPr>
      </w:pPr>
    </w:p>
    <w:p w:rsidR="0065599C" w:rsidRDefault="0065599C">
      <w:pPr>
        <w:jc w:val="center"/>
        <w:rPr>
          <w:b/>
          <w:u w:val="single"/>
          <w:lang w:eastAsia="ar-SA"/>
        </w:rPr>
      </w:pPr>
    </w:p>
    <w:p w:rsidR="004F31CF" w:rsidRDefault="004F31CF">
      <w:pPr>
        <w:jc w:val="center"/>
        <w:rPr>
          <w:b/>
          <w:u w:val="single"/>
          <w:lang w:eastAsia="ar-SA"/>
        </w:rPr>
      </w:pPr>
    </w:p>
    <w:p w:rsidR="004F31CF" w:rsidRDefault="004F31CF">
      <w:pPr>
        <w:jc w:val="center"/>
        <w:rPr>
          <w:b/>
          <w:u w:val="single"/>
          <w:lang w:eastAsia="ar-SA"/>
        </w:rPr>
      </w:pPr>
    </w:p>
    <w:p w:rsidR="00F94AC0" w:rsidRPr="00DC4DBE" w:rsidRDefault="00A11C4D">
      <w:pPr>
        <w:jc w:val="center"/>
        <w:rPr>
          <w:b/>
          <w:u w:val="single"/>
          <w:lang w:eastAsia="ar-SA"/>
        </w:rPr>
      </w:pPr>
      <w:r>
        <w:rPr>
          <w:b/>
          <w:u w:val="single"/>
          <w:lang w:eastAsia="ar-SA"/>
        </w:rPr>
        <w:t xml:space="preserve">ANEXO </w:t>
      </w:r>
      <w:r w:rsidR="00F94AC0" w:rsidRPr="00DC4DBE">
        <w:rPr>
          <w:b/>
          <w:u w:val="single"/>
          <w:lang w:eastAsia="ar-SA"/>
        </w:rPr>
        <w:t>V</w:t>
      </w:r>
    </w:p>
    <w:p w:rsidR="00F94AC0" w:rsidRPr="00DC4DBE" w:rsidRDefault="00F94AC0">
      <w:pPr>
        <w:jc w:val="center"/>
        <w:rPr>
          <w:b/>
          <w:u w:val="single"/>
          <w:lang w:eastAsia="ar-SA"/>
        </w:rPr>
      </w:pPr>
    </w:p>
    <w:p w:rsidR="00084B3D" w:rsidRPr="00DC4DBE" w:rsidRDefault="00A72A36" w:rsidP="007503ED">
      <w:pPr>
        <w:autoSpaceDE w:val="0"/>
        <w:autoSpaceDN w:val="0"/>
        <w:adjustRightInd w:val="0"/>
        <w:jc w:val="center"/>
        <w:rPr>
          <w:b/>
          <w:bCs/>
          <w:u w:val="single"/>
        </w:rPr>
      </w:pPr>
      <w:r>
        <w:rPr>
          <w:b/>
          <w:bCs/>
          <w:u w:val="single"/>
        </w:rPr>
        <w:t xml:space="preserve">MODELO DE </w:t>
      </w:r>
      <w:r w:rsidR="00084B3D" w:rsidRPr="00DC4DBE">
        <w:rPr>
          <w:b/>
          <w:bCs/>
          <w:u w:val="single"/>
        </w:rPr>
        <w:t>DECLARAÇÃO DE SITUAÇÃO REGULAR PERANTE O MINISTÉRIO DO TRABALHO</w:t>
      </w:r>
    </w:p>
    <w:p w:rsidR="00084B3D" w:rsidRPr="00DC4DBE" w:rsidRDefault="00084B3D" w:rsidP="00084B3D">
      <w:pPr>
        <w:autoSpaceDE w:val="0"/>
        <w:autoSpaceDN w:val="0"/>
        <w:adjustRightInd w:val="0"/>
      </w:pPr>
    </w:p>
    <w:p w:rsidR="00084B3D" w:rsidRPr="00DC4DBE" w:rsidRDefault="00084B3D" w:rsidP="00084B3D">
      <w:pPr>
        <w:autoSpaceDE w:val="0"/>
        <w:autoSpaceDN w:val="0"/>
        <w:adjustRightInd w:val="0"/>
      </w:pPr>
    </w:p>
    <w:p w:rsidR="003D3B1C" w:rsidRPr="00DC4DBE" w:rsidRDefault="003D3B1C" w:rsidP="00316A55">
      <w:pPr>
        <w:autoSpaceDE w:val="0"/>
        <w:autoSpaceDN w:val="0"/>
        <w:adjustRightInd w:val="0"/>
        <w:ind w:firstLine="2268"/>
        <w:jc w:val="both"/>
      </w:pPr>
    </w:p>
    <w:p w:rsidR="00F94AC0" w:rsidRPr="00DC4DBE" w:rsidRDefault="00084B3D" w:rsidP="00316A55">
      <w:pPr>
        <w:autoSpaceDE w:val="0"/>
        <w:autoSpaceDN w:val="0"/>
        <w:adjustRightInd w:val="0"/>
        <w:ind w:firstLine="2268"/>
        <w:jc w:val="both"/>
        <w:rPr>
          <w:lang w:eastAsia="ar-SA"/>
        </w:rPr>
      </w:pPr>
      <w:r w:rsidRPr="00DC4DBE">
        <w:t>Eu</w:t>
      </w:r>
      <w:r w:rsidR="00471735" w:rsidRPr="00DC4DBE">
        <w:t>,</w:t>
      </w:r>
      <w:r w:rsidRPr="00DC4DBE">
        <w:t xml:space="preserve"> _</w:t>
      </w:r>
      <w:r w:rsidR="00471735" w:rsidRPr="00DC4DBE">
        <w:t>_____________</w:t>
      </w:r>
      <w:r w:rsidRPr="00DC4DBE">
        <w:t>__________________</w:t>
      </w:r>
      <w:r w:rsidR="00471735" w:rsidRPr="00DC4DBE">
        <w:t xml:space="preserve"> </w:t>
      </w:r>
      <w:r w:rsidRPr="00DC4DBE">
        <w:t xml:space="preserve">(nome completo), </w:t>
      </w:r>
      <w:proofErr w:type="gramStart"/>
      <w:r w:rsidR="009566E5">
        <w:t>portador</w:t>
      </w:r>
      <w:r w:rsidR="00A6591A">
        <w:t>(</w:t>
      </w:r>
      <w:proofErr w:type="gramEnd"/>
      <w:r w:rsidR="00A6591A">
        <w:t>a)</w:t>
      </w:r>
      <w:r w:rsidR="009566E5">
        <w:t xml:space="preserve"> da Cédula de Identidade </w:t>
      </w:r>
      <w:proofErr w:type="spellStart"/>
      <w:r w:rsidR="009566E5">
        <w:t>R.G.</w:t>
      </w:r>
      <w:proofErr w:type="spellEnd"/>
      <w:r w:rsidR="009566E5">
        <w:t xml:space="preserve"> n.º _______________________, </w:t>
      </w:r>
      <w:r w:rsidRPr="00DC4DBE">
        <w:t xml:space="preserve">representante legal da </w:t>
      </w:r>
      <w:r w:rsidR="0044208A">
        <w:t>empresa</w:t>
      </w:r>
      <w:r w:rsidR="009566E5">
        <w:t xml:space="preserve"> </w:t>
      </w:r>
      <w:r w:rsidRPr="00DC4DBE">
        <w:t>__</w:t>
      </w:r>
      <w:r w:rsidR="003D4490" w:rsidRPr="00DC4DBE">
        <w:t>_____</w:t>
      </w:r>
      <w:r w:rsidRPr="00DC4DBE">
        <w:t>__________________</w:t>
      </w:r>
      <w:r w:rsidR="00786B34" w:rsidRPr="00DC4DBE">
        <w:t xml:space="preserve"> </w:t>
      </w:r>
      <w:r w:rsidRPr="00DC4DBE">
        <w:t>(</w:t>
      </w:r>
      <w:r w:rsidR="00003841" w:rsidRPr="00DC4DBE">
        <w:t xml:space="preserve">denominação </w:t>
      </w:r>
      <w:r w:rsidR="00786B34" w:rsidRPr="00DC4DBE">
        <w:t>da pessoa jurídica)</w:t>
      </w:r>
      <w:r w:rsidRPr="00DC4DBE">
        <w:t xml:space="preserve">, interessada em participar do </w:t>
      </w:r>
      <w:r w:rsidR="00435416">
        <w:t>P</w:t>
      </w:r>
      <w:r w:rsidR="00A11C4D">
        <w:t xml:space="preserve">rocesso Licitatório n.º </w:t>
      </w:r>
      <w:r w:rsidR="00435416">
        <w:t>0</w:t>
      </w:r>
      <w:r w:rsidR="00BD5C9A">
        <w:t>03</w:t>
      </w:r>
      <w:r w:rsidR="00435416">
        <w:t>/201</w:t>
      </w:r>
      <w:r w:rsidR="00BD5C9A">
        <w:t>4</w:t>
      </w:r>
      <w:r w:rsidR="00435416">
        <w:t xml:space="preserve"> – </w:t>
      </w:r>
      <w:r w:rsidR="00A00EEB" w:rsidRPr="00DC4DBE">
        <w:t>Pregão Presencial n</w:t>
      </w:r>
      <w:r w:rsidR="00471735" w:rsidRPr="00DC4DBE">
        <w:t>.</w:t>
      </w:r>
      <w:r w:rsidR="0045081D">
        <w:t xml:space="preserve">º </w:t>
      </w:r>
      <w:r w:rsidR="00435416">
        <w:t>0</w:t>
      </w:r>
      <w:r w:rsidR="00BD5C9A">
        <w:t>02</w:t>
      </w:r>
      <w:r w:rsidR="00435416">
        <w:t>/201</w:t>
      </w:r>
      <w:r w:rsidR="00BD5C9A">
        <w:t>4</w:t>
      </w:r>
      <w:r w:rsidRPr="00DC4DBE">
        <w:t xml:space="preserve">, </w:t>
      </w:r>
      <w:r w:rsidR="00CC355C" w:rsidRPr="00DC4DBE">
        <w:t xml:space="preserve">realizado pela </w:t>
      </w:r>
      <w:r w:rsidRPr="00DC4DBE">
        <w:t xml:space="preserve">Câmara Municipal de Araçatuba, </w:t>
      </w:r>
      <w:r w:rsidR="00786B34" w:rsidRPr="00DC4DBE">
        <w:t>DECLARO</w:t>
      </w:r>
      <w:r w:rsidRPr="00DC4DBE">
        <w:t xml:space="preserve">, sob as penas da lei, nos termos do </w:t>
      </w:r>
      <w:r w:rsidR="00CC355C" w:rsidRPr="00DC4DBE">
        <w:t xml:space="preserve">art. 27, </w:t>
      </w:r>
      <w:r w:rsidR="00786B34" w:rsidRPr="00DC4DBE">
        <w:t>V</w:t>
      </w:r>
      <w:r w:rsidR="00CC355C" w:rsidRPr="00DC4DBE">
        <w:t xml:space="preserve">, </w:t>
      </w:r>
      <w:r w:rsidRPr="00DC4DBE">
        <w:t xml:space="preserve">da Lei </w:t>
      </w:r>
      <w:r w:rsidR="00CC355C" w:rsidRPr="00DC4DBE">
        <w:t xml:space="preserve">Federal </w:t>
      </w:r>
      <w:r w:rsidRPr="00DC4DBE">
        <w:t>n</w:t>
      </w:r>
      <w:r w:rsidR="00CC355C" w:rsidRPr="00DC4DBE">
        <w:t>.</w:t>
      </w:r>
      <w:r w:rsidRPr="00DC4DBE">
        <w:t xml:space="preserve">º </w:t>
      </w:r>
      <w:r w:rsidR="00786B34" w:rsidRPr="00DC4DBE">
        <w:t>8.666, de 21 de junho de 1993</w:t>
      </w:r>
      <w:r w:rsidRPr="00DC4DBE">
        <w:t xml:space="preserve">, </w:t>
      </w:r>
      <w:r w:rsidR="003D4490" w:rsidRPr="00DC4DBE">
        <w:t xml:space="preserve">que </w:t>
      </w:r>
      <w:r w:rsidRPr="00DC4DBE">
        <w:t xml:space="preserve">a </w:t>
      </w:r>
      <w:r w:rsidR="00786B34" w:rsidRPr="00DC4DBE">
        <w:t xml:space="preserve">empresa se </w:t>
      </w:r>
      <w:r w:rsidRPr="00DC4DBE">
        <w:t xml:space="preserve">encontra em situação regular perante o Ministério do Trabalho, no que se refere à observância do disposto no </w:t>
      </w:r>
      <w:r w:rsidR="00D20D7B" w:rsidRPr="00DC4DBE">
        <w:t xml:space="preserve">art. </w:t>
      </w:r>
      <w:r w:rsidRPr="00DC4DBE">
        <w:t>7</w:t>
      </w:r>
      <w:r w:rsidR="00D20D7B" w:rsidRPr="00DC4DBE">
        <w:t>.</w:t>
      </w:r>
      <w:r w:rsidRPr="00DC4DBE">
        <w:t>º</w:t>
      </w:r>
      <w:r w:rsidR="00D20D7B" w:rsidRPr="00DC4DBE">
        <w:t xml:space="preserve">, XXXIII, </w:t>
      </w:r>
      <w:r w:rsidRPr="00DC4DBE">
        <w:t>da Constituição Federal.</w:t>
      </w:r>
    </w:p>
    <w:p w:rsidR="00F94AC0" w:rsidRPr="00DC4DBE" w:rsidRDefault="00F94AC0">
      <w:pPr>
        <w:jc w:val="both"/>
        <w:rPr>
          <w:lang w:eastAsia="ar-SA"/>
        </w:rPr>
      </w:pPr>
    </w:p>
    <w:p w:rsidR="00D20D7B" w:rsidRPr="00DC4DBE" w:rsidRDefault="00D20D7B" w:rsidP="00D20D7B">
      <w:pPr>
        <w:jc w:val="center"/>
        <w:rPr>
          <w:color w:val="000000"/>
          <w:lang w:eastAsia="ar-SA"/>
        </w:rPr>
      </w:pPr>
      <w:r w:rsidRPr="00DC4DBE">
        <w:rPr>
          <w:color w:val="000000"/>
          <w:lang w:eastAsia="ar-SA"/>
        </w:rPr>
        <w:t xml:space="preserve">__________________, ____ de _____________ de </w:t>
      </w:r>
      <w:r w:rsidR="00E47E9E">
        <w:rPr>
          <w:color w:val="000000"/>
          <w:lang w:eastAsia="ar-SA"/>
        </w:rPr>
        <w:t>201</w:t>
      </w:r>
      <w:r w:rsidR="00BD5C9A">
        <w:rPr>
          <w:color w:val="000000"/>
          <w:lang w:eastAsia="ar-SA"/>
        </w:rPr>
        <w:t>4</w:t>
      </w:r>
    </w:p>
    <w:p w:rsidR="00F94AC0" w:rsidRPr="00DC4DBE" w:rsidRDefault="00F94AC0">
      <w:pPr>
        <w:jc w:val="both"/>
        <w:rPr>
          <w:lang w:eastAsia="ar-SA"/>
        </w:rPr>
      </w:pPr>
    </w:p>
    <w:p w:rsidR="00F94AC0" w:rsidRPr="00DC4DBE" w:rsidRDefault="00F94AC0">
      <w:pPr>
        <w:jc w:val="center"/>
        <w:rPr>
          <w:lang w:eastAsia="ar-SA"/>
        </w:rPr>
      </w:pPr>
    </w:p>
    <w:p w:rsidR="00F94AC0" w:rsidRPr="00DC4DBE" w:rsidRDefault="00F94AC0">
      <w:pPr>
        <w:jc w:val="center"/>
        <w:rPr>
          <w:lang w:eastAsia="ar-SA"/>
        </w:rPr>
      </w:pPr>
    </w:p>
    <w:p w:rsidR="00F94AC0" w:rsidRPr="00DC4DBE" w:rsidRDefault="00F94AC0">
      <w:pPr>
        <w:jc w:val="center"/>
        <w:rPr>
          <w:lang w:eastAsia="ar-SA"/>
        </w:rPr>
      </w:pPr>
      <w:r w:rsidRPr="00DC4DBE">
        <w:rPr>
          <w:lang w:eastAsia="ar-SA"/>
        </w:rPr>
        <w:t>______________________________________________</w:t>
      </w:r>
    </w:p>
    <w:p w:rsidR="00F94AC0" w:rsidRPr="00DC4DBE" w:rsidRDefault="00F94AC0">
      <w:pPr>
        <w:jc w:val="center"/>
        <w:rPr>
          <w:lang w:eastAsia="ar-SA"/>
        </w:rPr>
      </w:pPr>
      <w:r w:rsidRPr="00DC4DBE">
        <w:rPr>
          <w:lang w:eastAsia="ar-SA"/>
        </w:rPr>
        <w:t>(nome completo do representante da empresa e assinatura)</w:t>
      </w: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pStyle w:val="Corpodetexto"/>
        <w:jc w:val="center"/>
        <w:rPr>
          <w:b/>
          <w:lang w:eastAsia="ar-SA"/>
        </w:rPr>
      </w:pPr>
    </w:p>
    <w:p w:rsidR="00F94AC0" w:rsidRPr="00DC4DBE" w:rsidRDefault="00F94AC0">
      <w:pPr>
        <w:pStyle w:val="Corpodetexto"/>
        <w:jc w:val="center"/>
        <w:rPr>
          <w:b/>
          <w:lang w:eastAsia="ar-SA"/>
        </w:rPr>
      </w:pPr>
    </w:p>
    <w:p w:rsidR="003D3B1C" w:rsidRPr="00DC4DBE" w:rsidRDefault="003D3B1C">
      <w:pPr>
        <w:pStyle w:val="Corpodetexto"/>
        <w:jc w:val="center"/>
        <w:rPr>
          <w:b/>
          <w:lang w:eastAsia="ar-SA"/>
        </w:rPr>
      </w:pPr>
    </w:p>
    <w:p w:rsidR="001B6671" w:rsidRDefault="001B6671">
      <w:pPr>
        <w:jc w:val="center"/>
        <w:rPr>
          <w:b/>
          <w:bCs/>
          <w:u w:val="single"/>
        </w:rPr>
      </w:pPr>
    </w:p>
    <w:p w:rsidR="004F31CF" w:rsidRDefault="004F31CF">
      <w:pPr>
        <w:jc w:val="center"/>
        <w:rPr>
          <w:b/>
          <w:bCs/>
          <w:u w:val="single"/>
        </w:rPr>
      </w:pPr>
    </w:p>
    <w:p w:rsidR="00F94AC0" w:rsidRPr="00DC4DBE" w:rsidRDefault="00334A17">
      <w:pPr>
        <w:jc w:val="center"/>
        <w:rPr>
          <w:b/>
          <w:bCs/>
          <w:u w:val="single"/>
        </w:rPr>
      </w:pPr>
      <w:proofErr w:type="gramStart"/>
      <w:r>
        <w:rPr>
          <w:b/>
          <w:bCs/>
          <w:u w:val="single"/>
        </w:rPr>
        <w:t>A</w:t>
      </w:r>
      <w:r w:rsidR="00F94AC0" w:rsidRPr="00DC4DBE">
        <w:rPr>
          <w:b/>
          <w:bCs/>
          <w:u w:val="single"/>
        </w:rPr>
        <w:t>NEXO V</w:t>
      </w:r>
      <w:r w:rsidR="00C74F48">
        <w:rPr>
          <w:b/>
          <w:bCs/>
          <w:u w:val="single"/>
        </w:rPr>
        <w:t>I</w:t>
      </w:r>
      <w:proofErr w:type="gramEnd"/>
    </w:p>
    <w:p w:rsidR="00F94AC0" w:rsidRPr="00DC4DBE" w:rsidRDefault="00F94AC0">
      <w:pPr>
        <w:jc w:val="center"/>
        <w:rPr>
          <w:b/>
          <w:bCs/>
        </w:rPr>
      </w:pPr>
    </w:p>
    <w:p w:rsidR="00F94AC0" w:rsidRPr="00DC4DBE" w:rsidRDefault="00A72A36">
      <w:pPr>
        <w:jc w:val="center"/>
        <w:rPr>
          <w:b/>
          <w:bCs/>
          <w:u w:val="single"/>
        </w:rPr>
      </w:pPr>
      <w:r>
        <w:rPr>
          <w:b/>
          <w:bCs/>
          <w:u w:val="single"/>
        </w:rPr>
        <w:t xml:space="preserve">MODELO </w:t>
      </w:r>
      <w:r w:rsidR="00316CC7">
        <w:rPr>
          <w:b/>
          <w:bCs/>
          <w:u w:val="single"/>
        </w:rPr>
        <w:t xml:space="preserve">DE </w:t>
      </w:r>
      <w:r w:rsidR="00F94AC0" w:rsidRPr="00DC4DBE">
        <w:rPr>
          <w:b/>
          <w:bCs/>
          <w:u w:val="single"/>
        </w:rPr>
        <w:t>DECLARAÇÃO DE MICROEMPRESA OU EMPRESA DE PEQUENO PORTE</w:t>
      </w:r>
    </w:p>
    <w:p w:rsidR="00F94AC0" w:rsidRPr="00DC4DBE" w:rsidRDefault="00F94AC0">
      <w:pPr>
        <w:jc w:val="center"/>
        <w:rPr>
          <w:b/>
          <w:bCs/>
        </w:rPr>
      </w:pPr>
    </w:p>
    <w:p w:rsidR="00F94AC0" w:rsidRPr="00DC4DBE" w:rsidRDefault="00F94AC0">
      <w:pPr>
        <w:jc w:val="center"/>
        <w:rPr>
          <w:b/>
          <w:bCs/>
        </w:rPr>
      </w:pPr>
    </w:p>
    <w:p w:rsidR="00F94AC0" w:rsidRPr="00DC4DBE" w:rsidRDefault="00F94AC0" w:rsidP="004471CB">
      <w:pPr>
        <w:jc w:val="center"/>
        <w:rPr>
          <w:b/>
          <w:bCs/>
        </w:rPr>
      </w:pPr>
    </w:p>
    <w:p w:rsidR="00F94AC0" w:rsidRPr="00DC4DBE" w:rsidRDefault="00F94AC0" w:rsidP="004471CB">
      <w:pPr>
        <w:pStyle w:val="Corpodetexto"/>
        <w:spacing w:after="0"/>
        <w:ind w:firstLine="2268"/>
        <w:jc w:val="both"/>
      </w:pPr>
      <w:r w:rsidRPr="00DC4DBE">
        <w:t xml:space="preserve">DECLARO, sob as penas da lei, sem prejuízo das sanções e multas previstas neste ato convocatório, que a </w:t>
      </w:r>
      <w:r w:rsidR="005C5BF4">
        <w:t xml:space="preserve">empresa </w:t>
      </w:r>
      <w:r w:rsidR="003D3B1C" w:rsidRPr="00DC4DBE">
        <w:t>_____________________________ (</w:t>
      </w:r>
      <w:r w:rsidRPr="00DC4DBE">
        <w:t xml:space="preserve">denominação da pessoa jurídica), </w:t>
      </w:r>
      <w:r w:rsidR="003D3B1C" w:rsidRPr="00DC4DBE">
        <w:t xml:space="preserve">inscrita no </w:t>
      </w:r>
      <w:proofErr w:type="spellStart"/>
      <w:r w:rsidRPr="00DC4DBE">
        <w:t>C</w:t>
      </w:r>
      <w:r w:rsidR="00602263" w:rsidRPr="00DC4DBE">
        <w:t>.</w:t>
      </w:r>
      <w:r w:rsidRPr="00DC4DBE">
        <w:t>N</w:t>
      </w:r>
      <w:r w:rsidR="00602263" w:rsidRPr="00DC4DBE">
        <w:t>.</w:t>
      </w:r>
      <w:r w:rsidRPr="00DC4DBE">
        <w:t>P</w:t>
      </w:r>
      <w:r w:rsidR="00602263" w:rsidRPr="00DC4DBE">
        <w:t>.</w:t>
      </w:r>
      <w:r w:rsidRPr="00DC4DBE">
        <w:t>J</w:t>
      </w:r>
      <w:r w:rsidR="00602263" w:rsidRPr="00DC4DBE">
        <w:t>.</w:t>
      </w:r>
      <w:proofErr w:type="spellEnd"/>
      <w:r w:rsidRPr="00DC4DBE">
        <w:t xml:space="preserve"> </w:t>
      </w:r>
      <w:proofErr w:type="gramStart"/>
      <w:r w:rsidR="00602263" w:rsidRPr="00DC4DBE">
        <w:t>sob</w:t>
      </w:r>
      <w:proofErr w:type="gramEnd"/>
      <w:r w:rsidR="00602263" w:rsidRPr="00DC4DBE">
        <w:t xml:space="preserve"> o </w:t>
      </w:r>
      <w:r w:rsidRPr="00DC4DBE">
        <w:t>n</w:t>
      </w:r>
      <w:r w:rsidR="00602263" w:rsidRPr="00DC4DBE">
        <w:t>.</w:t>
      </w:r>
      <w:r w:rsidRPr="00DC4DBE">
        <w:t>º</w:t>
      </w:r>
      <w:r w:rsidR="003D3B1C" w:rsidRPr="00DC4DBE">
        <w:t xml:space="preserve"> ________</w:t>
      </w:r>
      <w:r w:rsidR="00A94256">
        <w:t>_______</w:t>
      </w:r>
      <w:r w:rsidR="003D3B1C" w:rsidRPr="00DC4DBE">
        <w:t xml:space="preserve">__________, </w:t>
      </w:r>
      <w:r w:rsidRPr="00DC4DBE">
        <w:rPr>
          <w:bCs/>
        </w:rPr>
        <w:t xml:space="preserve">é </w:t>
      </w:r>
      <w:r w:rsidR="003D3B1C" w:rsidRPr="00DC4DBE">
        <w:rPr>
          <w:bCs/>
        </w:rPr>
        <w:t>__________________________ (</w:t>
      </w:r>
      <w:r w:rsidRPr="00DC4DBE">
        <w:rPr>
          <w:bCs/>
        </w:rPr>
        <w:t>microempresa ou empresa de pequeno porte</w:t>
      </w:r>
      <w:r w:rsidR="003D3B1C" w:rsidRPr="00DC4DBE">
        <w:rPr>
          <w:bCs/>
        </w:rPr>
        <w:t>)</w:t>
      </w:r>
      <w:r w:rsidRPr="00DC4DBE">
        <w:t xml:space="preserve">, nos termos do enquadramento previsto na </w:t>
      </w:r>
      <w:r w:rsidRPr="00DC4DBE">
        <w:rPr>
          <w:bCs/>
        </w:rPr>
        <w:t xml:space="preserve">Lei Complementar </w:t>
      </w:r>
      <w:r w:rsidR="003D3B1C" w:rsidRPr="00DC4DBE">
        <w:rPr>
          <w:bCs/>
        </w:rPr>
        <w:t xml:space="preserve">Federal </w:t>
      </w:r>
      <w:r w:rsidRPr="00DC4DBE">
        <w:rPr>
          <w:bCs/>
        </w:rPr>
        <w:t>n</w:t>
      </w:r>
      <w:r w:rsidR="003D3B1C" w:rsidRPr="00DC4DBE">
        <w:rPr>
          <w:bCs/>
        </w:rPr>
        <w:t>.</w:t>
      </w:r>
      <w:r w:rsidRPr="00DC4DBE">
        <w:rPr>
          <w:bCs/>
        </w:rPr>
        <w:t>º 123, de 14 de dezembro de 2006,</w:t>
      </w:r>
      <w:r w:rsidRPr="00DC4DBE">
        <w:rPr>
          <w:b/>
          <w:bCs/>
        </w:rPr>
        <w:t xml:space="preserve"> </w:t>
      </w:r>
      <w:r w:rsidRPr="00DC4DBE">
        <w:t xml:space="preserve">cujos termos declaro conhecer na íntegra, estando apta, portanto, a exercer o direito de preferência </w:t>
      </w:r>
      <w:r w:rsidR="00A94256">
        <w:t xml:space="preserve">de contratação </w:t>
      </w:r>
      <w:r w:rsidRPr="00DC4DBE">
        <w:t xml:space="preserve">como </w:t>
      </w:r>
      <w:r w:rsidR="004471CB" w:rsidRPr="00DC4DBE">
        <w:t xml:space="preserve">critério </w:t>
      </w:r>
      <w:r w:rsidRPr="00DC4DBE">
        <w:t xml:space="preserve">de desempate no </w:t>
      </w:r>
      <w:r w:rsidR="00AF7C58">
        <w:t>P</w:t>
      </w:r>
      <w:r w:rsidR="00BE515F">
        <w:t xml:space="preserve">rocesso Licitatório n.º </w:t>
      </w:r>
      <w:r w:rsidR="00955B57">
        <w:t>0</w:t>
      </w:r>
      <w:r w:rsidR="00BD5C9A">
        <w:t>03</w:t>
      </w:r>
      <w:r w:rsidR="00955B57">
        <w:t>/201</w:t>
      </w:r>
      <w:r w:rsidR="00BD5C9A">
        <w:t>4</w:t>
      </w:r>
      <w:r w:rsidR="00955B57">
        <w:t xml:space="preserve"> – </w:t>
      </w:r>
      <w:r w:rsidR="004471CB" w:rsidRPr="00DC4DBE">
        <w:t xml:space="preserve">Pregão Presencial n.º </w:t>
      </w:r>
      <w:r w:rsidR="00955B57">
        <w:t>0</w:t>
      </w:r>
      <w:r w:rsidR="00BD5C9A">
        <w:t>02</w:t>
      </w:r>
      <w:r w:rsidR="00955B57">
        <w:t>/201</w:t>
      </w:r>
      <w:r w:rsidR="00BD5C9A">
        <w:t>4</w:t>
      </w:r>
      <w:r w:rsidRPr="00DC4DBE">
        <w:t xml:space="preserve">, realizado </w:t>
      </w:r>
      <w:r w:rsidR="004471CB" w:rsidRPr="00DC4DBE">
        <w:t>pela Câmara Municipal de Araçatuba.</w:t>
      </w:r>
    </w:p>
    <w:p w:rsidR="00F94AC0" w:rsidRPr="00DC4DBE" w:rsidRDefault="00F94AC0" w:rsidP="004471CB">
      <w:pPr>
        <w:pStyle w:val="Corpodetexto"/>
        <w:spacing w:after="0"/>
        <w:jc w:val="both"/>
      </w:pPr>
    </w:p>
    <w:p w:rsidR="004471CB" w:rsidRPr="00DC4DBE" w:rsidRDefault="004471CB" w:rsidP="004471CB">
      <w:pPr>
        <w:jc w:val="center"/>
        <w:rPr>
          <w:color w:val="000000"/>
          <w:lang w:eastAsia="ar-SA"/>
        </w:rPr>
      </w:pPr>
      <w:r w:rsidRPr="00DC4DBE">
        <w:rPr>
          <w:color w:val="000000"/>
          <w:lang w:eastAsia="ar-SA"/>
        </w:rPr>
        <w:t xml:space="preserve">__________________, ____ de _____________ de </w:t>
      </w:r>
      <w:r w:rsidR="000B7308">
        <w:rPr>
          <w:color w:val="000000"/>
          <w:lang w:eastAsia="ar-SA"/>
        </w:rPr>
        <w:t>201</w:t>
      </w:r>
      <w:r w:rsidR="00BD5C9A">
        <w:rPr>
          <w:color w:val="000000"/>
          <w:lang w:eastAsia="ar-SA"/>
        </w:rPr>
        <w:t>4</w:t>
      </w:r>
    </w:p>
    <w:p w:rsidR="00F94AC0" w:rsidRPr="00DC4DBE" w:rsidRDefault="00F94AC0" w:rsidP="004471CB">
      <w:pPr>
        <w:pStyle w:val="Corpodetexto"/>
        <w:spacing w:after="0"/>
        <w:jc w:val="both"/>
      </w:pPr>
    </w:p>
    <w:p w:rsidR="00F94AC0" w:rsidRPr="00DC4DBE" w:rsidRDefault="00F94AC0" w:rsidP="004471CB">
      <w:pPr>
        <w:pStyle w:val="Corpodetexto"/>
        <w:spacing w:after="0"/>
        <w:jc w:val="both"/>
      </w:pPr>
    </w:p>
    <w:p w:rsidR="004471CB" w:rsidRPr="00DC4DBE" w:rsidRDefault="004471CB" w:rsidP="004471CB">
      <w:pPr>
        <w:pStyle w:val="Corpodetexto"/>
        <w:spacing w:after="0"/>
        <w:jc w:val="both"/>
      </w:pPr>
    </w:p>
    <w:p w:rsidR="00F94AC0" w:rsidRPr="00DC4DBE" w:rsidRDefault="00F94AC0" w:rsidP="004471CB">
      <w:pPr>
        <w:pStyle w:val="Corpodetexto"/>
        <w:spacing w:after="0"/>
        <w:jc w:val="center"/>
      </w:pPr>
      <w:r w:rsidRPr="00DC4DBE">
        <w:t>____________________________________________</w:t>
      </w:r>
    </w:p>
    <w:p w:rsidR="00F94AC0" w:rsidRPr="00DC4DBE" w:rsidRDefault="004471CB" w:rsidP="00AF64A9">
      <w:pPr>
        <w:pStyle w:val="Corpodetexto"/>
        <w:spacing w:after="0"/>
        <w:ind w:left="2977"/>
        <w:jc w:val="both"/>
      </w:pPr>
      <w:r w:rsidRPr="00DC4DBE">
        <w:t>(</w:t>
      </w:r>
      <w:r w:rsidR="00F94AC0" w:rsidRPr="00DC4DBE">
        <w:t>Assinatura do representante legal</w:t>
      </w:r>
      <w:r w:rsidRPr="00DC4DBE">
        <w:t>)</w:t>
      </w:r>
    </w:p>
    <w:p w:rsidR="00F94AC0" w:rsidRPr="00DC4DBE" w:rsidRDefault="00F94AC0" w:rsidP="004471CB">
      <w:pPr>
        <w:pStyle w:val="Corpodetexto"/>
        <w:spacing w:after="0"/>
        <w:ind w:firstLine="2977"/>
        <w:jc w:val="both"/>
      </w:pPr>
      <w:r w:rsidRPr="00DC4DBE">
        <w:t>Nome:</w:t>
      </w:r>
    </w:p>
    <w:p w:rsidR="00F94AC0" w:rsidRDefault="00F94AC0" w:rsidP="004471CB">
      <w:pPr>
        <w:pStyle w:val="Corpodetexto"/>
        <w:spacing w:after="0"/>
        <w:ind w:firstLine="2977"/>
        <w:jc w:val="both"/>
      </w:pPr>
      <w:proofErr w:type="spellStart"/>
      <w:r w:rsidRPr="00DC4DBE">
        <w:t>R</w:t>
      </w:r>
      <w:r w:rsidR="003C20C2" w:rsidRPr="00DC4DBE">
        <w:t>.</w:t>
      </w:r>
      <w:r w:rsidRPr="00DC4DBE">
        <w:t>G</w:t>
      </w:r>
      <w:r w:rsidR="003C20C2" w:rsidRPr="00DC4DBE">
        <w:t>.</w:t>
      </w:r>
      <w:proofErr w:type="spellEnd"/>
      <w:r w:rsidR="000F5856">
        <w:t xml:space="preserve"> n.º</w:t>
      </w:r>
      <w:r w:rsidRPr="00DC4DBE">
        <w:t>:</w:t>
      </w:r>
    </w:p>
    <w:p w:rsidR="008A695B" w:rsidRDefault="008A695B" w:rsidP="004471CB">
      <w:pPr>
        <w:pStyle w:val="Corpodetexto"/>
        <w:spacing w:after="0"/>
        <w:ind w:firstLine="2977"/>
        <w:jc w:val="both"/>
      </w:pPr>
    </w:p>
    <w:p w:rsidR="008A695B" w:rsidRDefault="008A695B" w:rsidP="004471CB">
      <w:pPr>
        <w:pStyle w:val="Corpodetexto"/>
        <w:spacing w:after="0"/>
        <w:ind w:firstLine="2977"/>
        <w:jc w:val="both"/>
      </w:pPr>
    </w:p>
    <w:p w:rsidR="008A695B" w:rsidRDefault="008A695B" w:rsidP="004471CB">
      <w:pPr>
        <w:pStyle w:val="Corpodetexto"/>
        <w:spacing w:after="0"/>
        <w:ind w:firstLine="2977"/>
        <w:jc w:val="both"/>
      </w:pPr>
    </w:p>
    <w:p w:rsidR="008A695B" w:rsidRDefault="008A695B" w:rsidP="004471CB">
      <w:pPr>
        <w:pStyle w:val="Corpodetexto"/>
        <w:spacing w:after="0"/>
        <w:ind w:firstLine="2977"/>
        <w:jc w:val="both"/>
      </w:pPr>
    </w:p>
    <w:p w:rsidR="008A695B" w:rsidRDefault="008A695B" w:rsidP="004471CB">
      <w:pPr>
        <w:pStyle w:val="Corpodetexto"/>
        <w:spacing w:after="0"/>
        <w:ind w:firstLine="2977"/>
        <w:jc w:val="both"/>
      </w:pPr>
    </w:p>
    <w:p w:rsidR="008A695B" w:rsidRDefault="008A695B" w:rsidP="004471CB">
      <w:pPr>
        <w:pStyle w:val="Corpodetexto"/>
        <w:spacing w:after="0"/>
        <w:ind w:firstLine="2977"/>
        <w:jc w:val="both"/>
      </w:pPr>
    </w:p>
    <w:p w:rsidR="008A695B" w:rsidRDefault="008A695B" w:rsidP="004471CB">
      <w:pPr>
        <w:pStyle w:val="Corpodetexto"/>
        <w:spacing w:after="0"/>
        <w:ind w:firstLine="2977"/>
        <w:jc w:val="both"/>
      </w:pPr>
    </w:p>
    <w:p w:rsidR="008A695B" w:rsidRDefault="008A695B" w:rsidP="004471CB">
      <w:pPr>
        <w:pStyle w:val="Corpodetexto"/>
        <w:spacing w:after="0"/>
        <w:ind w:firstLine="2977"/>
        <w:jc w:val="both"/>
      </w:pPr>
    </w:p>
    <w:p w:rsidR="008A695B" w:rsidRDefault="008A695B" w:rsidP="004471CB">
      <w:pPr>
        <w:pStyle w:val="Corpodetexto"/>
        <w:spacing w:after="0"/>
        <w:ind w:firstLine="2977"/>
        <w:jc w:val="both"/>
      </w:pPr>
    </w:p>
    <w:p w:rsidR="008A695B" w:rsidRDefault="008A695B" w:rsidP="004471CB">
      <w:pPr>
        <w:pStyle w:val="Corpodetexto"/>
        <w:spacing w:after="0"/>
        <w:ind w:firstLine="2977"/>
        <w:jc w:val="both"/>
      </w:pPr>
    </w:p>
    <w:p w:rsidR="008A695B" w:rsidRDefault="008A695B" w:rsidP="004471CB">
      <w:pPr>
        <w:pStyle w:val="Corpodetexto"/>
        <w:spacing w:after="0"/>
        <w:ind w:firstLine="2977"/>
        <w:jc w:val="both"/>
      </w:pPr>
    </w:p>
    <w:p w:rsidR="008A695B" w:rsidRDefault="008A695B" w:rsidP="004471CB">
      <w:pPr>
        <w:pStyle w:val="Corpodetexto"/>
        <w:spacing w:after="0"/>
        <w:ind w:firstLine="2977"/>
        <w:jc w:val="both"/>
      </w:pPr>
    </w:p>
    <w:p w:rsidR="004F31CF" w:rsidRDefault="004F31CF" w:rsidP="008A695B">
      <w:pPr>
        <w:jc w:val="center"/>
        <w:rPr>
          <w:b/>
          <w:u w:val="single"/>
        </w:rPr>
      </w:pPr>
    </w:p>
    <w:p w:rsidR="008A695B" w:rsidRPr="00DC4DBE" w:rsidRDefault="008A695B" w:rsidP="008A695B">
      <w:pPr>
        <w:jc w:val="center"/>
        <w:rPr>
          <w:b/>
          <w:u w:val="single"/>
        </w:rPr>
      </w:pPr>
      <w:r>
        <w:rPr>
          <w:b/>
          <w:u w:val="single"/>
        </w:rPr>
        <w:t>ANEXO VI</w:t>
      </w:r>
      <w:r w:rsidR="00C74F48">
        <w:rPr>
          <w:b/>
          <w:u w:val="single"/>
        </w:rPr>
        <w:t>I</w:t>
      </w:r>
      <w:r w:rsidR="00A6591A">
        <w:rPr>
          <w:b/>
          <w:u w:val="single"/>
        </w:rPr>
        <w:t xml:space="preserve"> – </w:t>
      </w:r>
      <w:r w:rsidRPr="00DC4DBE">
        <w:rPr>
          <w:b/>
          <w:u w:val="single"/>
        </w:rPr>
        <w:t>MINUTA DE CONTRATO</w:t>
      </w:r>
    </w:p>
    <w:p w:rsidR="008A695B" w:rsidRPr="00DC4DBE" w:rsidRDefault="008A695B" w:rsidP="008A695B">
      <w:pPr>
        <w:jc w:val="center"/>
        <w:rPr>
          <w:b/>
          <w:u w:val="single"/>
        </w:rPr>
      </w:pPr>
    </w:p>
    <w:p w:rsidR="008A695B" w:rsidRDefault="008A695B" w:rsidP="008A695B"/>
    <w:p w:rsidR="003E353C" w:rsidRDefault="008A695B" w:rsidP="008A695B">
      <w:pPr>
        <w:ind w:left="2268"/>
        <w:jc w:val="both"/>
        <w:rPr>
          <w:b/>
        </w:rPr>
      </w:pPr>
      <w:r w:rsidRPr="00DC4DBE">
        <w:rPr>
          <w:b/>
        </w:rPr>
        <w:t xml:space="preserve">CONTRATO </w:t>
      </w:r>
      <w:r w:rsidR="00DF2417">
        <w:rPr>
          <w:b/>
        </w:rPr>
        <w:t xml:space="preserve">DE </w:t>
      </w:r>
      <w:r w:rsidR="00145A0C">
        <w:rPr>
          <w:b/>
        </w:rPr>
        <w:t>LOCAÇÃO DE DUAS MÁQUINAS COPIADORAS DIGITAIS, COM FRANQUIA MENSAL DE 1</w:t>
      </w:r>
      <w:r w:rsidR="00ED5AD0">
        <w:rPr>
          <w:b/>
        </w:rPr>
        <w:t>2</w:t>
      </w:r>
      <w:r w:rsidR="00145A0C">
        <w:rPr>
          <w:b/>
        </w:rPr>
        <w:t xml:space="preserve">.000 CÓPIAS, COMPREENDENDO A PRESTAÇÃO DE SERVIÇOS DE MANUTENÇÃO </w:t>
      </w:r>
      <w:proofErr w:type="gramStart"/>
      <w:r w:rsidR="00145A0C">
        <w:rPr>
          <w:b/>
        </w:rPr>
        <w:t>PREVENTIVA/CORRETIVA</w:t>
      </w:r>
      <w:proofErr w:type="gramEnd"/>
      <w:r w:rsidR="00145A0C">
        <w:rPr>
          <w:b/>
        </w:rPr>
        <w:t xml:space="preserve"> E O FORNECIMENTO DE SUPRIMENTOS, EXCETO PAPEL, </w:t>
      </w:r>
      <w:r w:rsidR="00DF2417">
        <w:rPr>
          <w:b/>
        </w:rPr>
        <w:t>QUE CELEBRAM ENTRE SI A CÂMARA MUNICIPAL DE ARAÇATUBA E A EMPRESA ______________</w:t>
      </w:r>
    </w:p>
    <w:p w:rsidR="00DF2417" w:rsidRDefault="00DF2417" w:rsidP="008A695B">
      <w:pPr>
        <w:ind w:left="2268"/>
        <w:jc w:val="both"/>
        <w:rPr>
          <w:b/>
        </w:rPr>
      </w:pPr>
    </w:p>
    <w:p w:rsidR="008A695B" w:rsidRPr="00DC4DBE" w:rsidRDefault="008A695B" w:rsidP="008A695B">
      <w:pPr>
        <w:pStyle w:val="Recuodecorpodetexto2"/>
        <w:ind w:left="0" w:firstLine="2268"/>
        <w:jc w:val="both"/>
      </w:pPr>
      <w:r w:rsidRPr="00DC4DBE">
        <w:t>Pelo presente instrumento particular</w:t>
      </w:r>
      <w:r>
        <w:t>,</w:t>
      </w:r>
      <w:r w:rsidRPr="00DC4DBE">
        <w:t xml:space="preserve"> </w:t>
      </w:r>
      <w:r w:rsidR="00BA72D8">
        <w:t xml:space="preserve">de um lado </w:t>
      </w:r>
      <w:r w:rsidRPr="00DC4DBE">
        <w:t xml:space="preserve">a </w:t>
      </w:r>
      <w:r w:rsidR="00334A17">
        <w:rPr>
          <w:b/>
        </w:rPr>
        <w:t>Câmara Municipal de Araçatuba</w:t>
      </w:r>
      <w:r w:rsidRPr="00DC4DBE">
        <w:t xml:space="preserve">, </w:t>
      </w:r>
      <w:r>
        <w:t xml:space="preserve">localizada na </w:t>
      </w:r>
      <w:r w:rsidRPr="00DC4DBE">
        <w:t xml:space="preserve">Praça Nove de Julho, </w:t>
      </w:r>
      <w:r>
        <w:t xml:space="preserve">n.º </w:t>
      </w:r>
      <w:r w:rsidRPr="00DC4DBE">
        <w:t xml:space="preserve">26, </w:t>
      </w:r>
      <w:r>
        <w:t xml:space="preserve">Centro, </w:t>
      </w:r>
      <w:r w:rsidR="00334A17">
        <w:t xml:space="preserve">CEP: 16010-060, </w:t>
      </w:r>
      <w:r w:rsidRPr="00DC4DBE">
        <w:t xml:space="preserve">inscrita no </w:t>
      </w:r>
      <w:proofErr w:type="spellStart"/>
      <w:r w:rsidRPr="00DC4DBE">
        <w:t>C.N.P.J.</w:t>
      </w:r>
      <w:proofErr w:type="spellEnd"/>
      <w:r w:rsidRPr="00DC4DBE">
        <w:t xml:space="preserve"> </w:t>
      </w:r>
      <w:proofErr w:type="gramStart"/>
      <w:r w:rsidRPr="00DC4DBE">
        <w:t>sob</w:t>
      </w:r>
      <w:proofErr w:type="gramEnd"/>
      <w:r w:rsidRPr="00DC4DBE">
        <w:t xml:space="preserve"> </w:t>
      </w:r>
      <w:r>
        <w:t xml:space="preserve">o </w:t>
      </w:r>
      <w:r w:rsidRPr="00DC4DBE">
        <w:t xml:space="preserve">n.º 51.097.830/0001-10, doravante denominada </w:t>
      </w:r>
      <w:r w:rsidRPr="00DC4DBE">
        <w:rPr>
          <w:b/>
        </w:rPr>
        <w:t>C</w:t>
      </w:r>
      <w:r w:rsidRPr="00DC4DBE">
        <w:rPr>
          <w:b/>
          <w:bCs/>
        </w:rPr>
        <w:t>ONTRATANTE</w:t>
      </w:r>
      <w:r w:rsidRPr="00DC4DBE">
        <w:t xml:space="preserve">, representada neste ato </w:t>
      </w:r>
      <w:r w:rsidR="00334A17">
        <w:t xml:space="preserve">por seu </w:t>
      </w:r>
      <w:r w:rsidRPr="00DC4DBE">
        <w:t xml:space="preserve">Presidente, </w:t>
      </w:r>
      <w:r w:rsidR="00334A17">
        <w:t xml:space="preserve">Vereador </w:t>
      </w:r>
      <w:r w:rsidR="00ED5AD0">
        <w:t>Jaime José da Silva</w:t>
      </w:r>
      <w:r w:rsidRPr="00DC4DBE">
        <w:t xml:space="preserve">, </w:t>
      </w:r>
      <w:r>
        <w:t>pel</w:t>
      </w:r>
      <w:r w:rsidR="00ED5AD0">
        <w:t>a</w:t>
      </w:r>
      <w:r>
        <w:t xml:space="preserve"> </w:t>
      </w:r>
      <w:r w:rsidRPr="00DC4DBE">
        <w:t>1.</w:t>
      </w:r>
      <w:r w:rsidR="00ED5AD0">
        <w:t>ª</w:t>
      </w:r>
      <w:r w:rsidRPr="00DC4DBE">
        <w:t xml:space="preserve"> Secretári</w:t>
      </w:r>
      <w:r w:rsidR="00ED5AD0">
        <w:t>a</w:t>
      </w:r>
      <w:r w:rsidRPr="00DC4DBE">
        <w:t>, Vereador</w:t>
      </w:r>
      <w:r w:rsidR="00ED5AD0">
        <w:t>a</w:t>
      </w:r>
      <w:r w:rsidRPr="00DC4DBE">
        <w:t xml:space="preserve">  </w:t>
      </w:r>
      <w:r w:rsidR="00ED5AD0">
        <w:t>Beatriz Nogueira Soares</w:t>
      </w:r>
      <w:r w:rsidRPr="00DC4DBE">
        <w:t xml:space="preserve">, </w:t>
      </w:r>
      <w:r>
        <w:t xml:space="preserve">e </w:t>
      </w:r>
      <w:r w:rsidRPr="00DC4DBE">
        <w:t xml:space="preserve">pelo 2.º Secretário, Vereador </w:t>
      </w:r>
      <w:proofErr w:type="spellStart"/>
      <w:r w:rsidR="00ED5AD0">
        <w:t>Rosaldo</w:t>
      </w:r>
      <w:proofErr w:type="spellEnd"/>
      <w:r w:rsidR="00ED5AD0">
        <w:t xml:space="preserve"> de Oliveira</w:t>
      </w:r>
      <w:r w:rsidRPr="00DC4DBE">
        <w:t xml:space="preserve">, e </w:t>
      </w:r>
      <w:r w:rsidR="00BA72D8">
        <w:t xml:space="preserve">do outro </w:t>
      </w:r>
      <w:r w:rsidRPr="00DC4DBE">
        <w:t xml:space="preserve">a empresa </w:t>
      </w:r>
      <w:r>
        <w:t>_________</w:t>
      </w:r>
      <w:r w:rsidRPr="00DC4DBE">
        <w:t>_____________,</w:t>
      </w:r>
      <w:r>
        <w:t xml:space="preserve"> </w:t>
      </w:r>
      <w:r w:rsidR="00BA72D8" w:rsidRPr="008F41CE">
        <w:t>com</w:t>
      </w:r>
      <w:r w:rsidR="00BA72D8" w:rsidRPr="00DC4DBE">
        <w:t xml:space="preserve"> sede </w:t>
      </w:r>
      <w:r w:rsidR="00BA72D8">
        <w:t>na Rua _</w:t>
      </w:r>
      <w:r w:rsidR="00BA72D8" w:rsidRPr="00DC4DBE">
        <w:t>_</w:t>
      </w:r>
      <w:r w:rsidR="00BA72D8">
        <w:t>_________</w:t>
      </w:r>
      <w:r w:rsidR="00BA72D8" w:rsidRPr="00DC4DBE">
        <w:t>__</w:t>
      </w:r>
      <w:r w:rsidR="00BA72D8">
        <w:t xml:space="preserve">, n.º ____, Bairro ___________, CEP: ______, no Município de </w:t>
      </w:r>
      <w:r w:rsidR="00BA72D8" w:rsidRPr="00DC4DBE">
        <w:t xml:space="preserve">____________, </w:t>
      </w:r>
      <w:r w:rsidR="00BA72D8">
        <w:t xml:space="preserve">Estado de __________, </w:t>
      </w:r>
      <w:r>
        <w:t xml:space="preserve">inscrita no </w:t>
      </w:r>
      <w:proofErr w:type="spellStart"/>
      <w:r w:rsidRPr="00DC4DBE">
        <w:t>C.N.P.J.</w:t>
      </w:r>
      <w:proofErr w:type="spellEnd"/>
      <w:r w:rsidRPr="00DC4DBE">
        <w:t xml:space="preserve"> </w:t>
      </w:r>
      <w:proofErr w:type="gramStart"/>
      <w:r>
        <w:t>sob</w:t>
      </w:r>
      <w:proofErr w:type="gramEnd"/>
      <w:r>
        <w:t xml:space="preserve"> o n.º____</w:t>
      </w:r>
      <w:r w:rsidR="00BA72D8">
        <w:t xml:space="preserve">__________ - </w:t>
      </w:r>
      <w:r w:rsidRPr="00DC4DBE">
        <w:t xml:space="preserve">Inscrição Estadual n.º_____________, </w:t>
      </w:r>
      <w:r w:rsidR="00334A17">
        <w:t xml:space="preserve">doravante denominada </w:t>
      </w:r>
      <w:r w:rsidR="00334A17" w:rsidRPr="008F41CE">
        <w:rPr>
          <w:b/>
        </w:rPr>
        <w:t>CONTRATADA</w:t>
      </w:r>
      <w:r w:rsidR="008F41CE">
        <w:t xml:space="preserve">, </w:t>
      </w:r>
      <w:r w:rsidRPr="00DC4DBE">
        <w:t>por meio de seu representante legal</w:t>
      </w:r>
      <w:r>
        <w:t xml:space="preserve">, </w:t>
      </w:r>
      <w:r w:rsidRPr="00DC4DBE">
        <w:t xml:space="preserve">___________________,  </w:t>
      </w:r>
      <w:r w:rsidR="00DC4711">
        <w:t>portador</w:t>
      </w:r>
      <w:r w:rsidR="00A6591A">
        <w:t>(a)</w:t>
      </w:r>
      <w:r w:rsidR="00DC4711">
        <w:t xml:space="preserve"> da Cédula de Identidade </w:t>
      </w:r>
      <w:proofErr w:type="spellStart"/>
      <w:r w:rsidR="00DC4711">
        <w:t>R.G.</w:t>
      </w:r>
      <w:proofErr w:type="spellEnd"/>
      <w:r w:rsidR="00DC4711">
        <w:t xml:space="preserve"> n.º ___________, inscrito</w:t>
      </w:r>
      <w:r w:rsidR="00A6591A">
        <w:t>(a)</w:t>
      </w:r>
      <w:r w:rsidR="00DC4711">
        <w:t xml:space="preserve"> no </w:t>
      </w:r>
      <w:proofErr w:type="spellStart"/>
      <w:r w:rsidR="00DC4711">
        <w:t>C.P.F.</w:t>
      </w:r>
      <w:proofErr w:type="spellEnd"/>
      <w:r w:rsidR="00DC4711">
        <w:t xml:space="preserve"> sob o n.º __________, </w:t>
      </w:r>
      <w:r w:rsidR="00731EEF">
        <w:t>considerando-se a homologação, pelo Presidente da Câmara Municipal de Araçatuba, do Processo Licitatório n.º 0</w:t>
      </w:r>
      <w:r w:rsidR="00ED5AD0">
        <w:t>03</w:t>
      </w:r>
      <w:r w:rsidR="00731EEF">
        <w:t>/201</w:t>
      </w:r>
      <w:r w:rsidR="00ED5AD0">
        <w:t>4</w:t>
      </w:r>
      <w:r w:rsidR="00731EEF">
        <w:t xml:space="preserve"> – Pregão Presencial n.º 0</w:t>
      </w:r>
      <w:r w:rsidR="00ED5AD0">
        <w:t>02</w:t>
      </w:r>
      <w:r w:rsidR="00731EEF">
        <w:t>/201</w:t>
      </w:r>
      <w:r w:rsidR="00ED5AD0">
        <w:t>4</w:t>
      </w:r>
      <w:r w:rsidR="00731EEF">
        <w:t xml:space="preserve">, </w:t>
      </w:r>
      <w:r>
        <w:t xml:space="preserve">resolvem celebrar este </w:t>
      </w:r>
      <w:r w:rsidRPr="00DC4DBE">
        <w:t xml:space="preserve">contrato, na melhor forma de direito público e das disposições de direito privado, </w:t>
      </w:r>
      <w:r>
        <w:t xml:space="preserve">o </w:t>
      </w:r>
      <w:r w:rsidRPr="00DC4DBE">
        <w:t>qual se regerá pelas seguintes cláusulas e condições:</w:t>
      </w:r>
    </w:p>
    <w:p w:rsidR="001F28A7" w:rsidRDefault="001F28A7" w:rsidP="008A695B">
      <w:pPr>
        <w:pStyle w:val="Corpodetexto"/>
        <w:spacing w:after="0"/>
        <w:rPr>
          <w:b/>
          <w:bCs/>
          <w:u w:val="single"/>
        </w:rPr>
      </w:pPr>
    </w:p>
    <w:p w:rsidR="008A695B" w:rsidRPr="00DC4DBE" w:rsidRDefault="008A695B" w:rsidP="008A695B">
      <w:pPr>
        <w:pStyle w:val="Corpodetexto"/>
        <w:spacing w:after="0"/>
        <w:rPr>
          <w:b/>
          <w:bCs/>
          <w:u w:val="single"/>
        </w:rPr>
      </w:pPr>
      <w:r w:rsidRPr="00DC4DBE">
        <w:rPr>
          <w:b/>
          <w:bCs/>
          <w:u w:val="single"/>
        </w:rPr>
        <w:t>1. DA FUNDAMENTAÇÃO LEGAL</w:t>
      </w:r>
    </w:p>
    <w:p w:rsidR="008A695B" w:rsidRDefault="008A695B" w:rsidP="008A695B">
      <w:pPr>
        <w:pStyle w:val="Corpodetexto"/>
        <w:spacing w:after="0"/>
        <w:jc w:val="both"/>
      </w:pPr>
    </w:p>
    <w:p w:rsidR="008A695B" w:rsidRPr="00DC4DBE" w:rsidRDefault="008A695B" w:rsidP="008A695B">
      <w:pPr>
        <w:pStyle w:val="Corpodetexto"/>
        <w:spacing w:after="0"/>
        <w:jc w:val="both"/>
      </w:pPr>
      <w:r w:rsidRPr="00DC4DBE">
        <w:t>1.1</w:t>
      </w:r>
      <w:r>
        <w:t>.</w:t>
      </w:r>
      <w:r w:rsidRPr="00DC4DBE">
        <w:t xml:space="preserve"> Aplica</w:t>
      </w:r>
      <w:r>
        <w:t>m</w:t>
      </w:r>
      <w:r w:rsidRPr="00DC4DBE">
        <w:t xml:space="preserve">-se ao presente </w:t>
      </w:r>
      <w:r>
        <w:t>c</w:t>
      </w:r>
      <w:r w:rsidRPr="00DC4DBE">
        <w:t xml:space="preserve">ontrato as disposições do </w:t>
      </w:r>
      <w:r w:rsidR="00966419">
        <w:t>E</w:t>
      </w:r>
      <w:r w:rsidRPr="00DC4DBE">
        <w:t>dital d</w:t>
      </w:r>
      <w:r w:rsidR="00BA72D8">
        <w:t>o</w:t>
      </w:r>
      <w:r w:rsidRPr="00DC4DBE">
        <w:t xml:space="preserve"> </w:t>
      </w:r>
      <w:r w:rsidR="002F0D76">
        <w:t xml:space="preserve">Processo Licitatório n.º </w:t>
      </w:r>
      <w:r w:rsidR="008F41CE">
        <w:t>0</w:t>
      </w:r>
      <w:r w:rsidR="00ED5AD0">
        <w:t>03</w:t>
      </w:r>
      <w:r w:rsidR="008F41CE">
        <w:t>/201</w:t>
      </w:r>
      <w:r w:rsidR="00ED5AD0">
        <w:t>4</w:t>
      </w:r>
      <w:r w:rsidR="008F41CE">
        <w:t xml:space="preserve"> </w:t>
      </w:r>
      <w:r>
        <w:t xml:space="preserve">– </w:t>
      </w:r>
      <w:r w:rsidRPr="00DC4DBE">
        <w:t xml:space="preserve">Pregão Presencial n.º </w:t>
      </w:r>
      <w:r w:rsidR="008F41CE">
        <w:t>0</w:t>
      </w:r>
      <w:r w:rsidR="00ED5AD0">
        <w:t>02/2014</w:t>
      </w:r>
      <w:r w:rsidRPr="00DC4DBE">
        <w:t xml:space="preserve">, da Lei Federal n.º 10.520, de 17 de julho de 2002, </w:t>
      </w:r>
      <w:r w:rsidR="00CE58E2">
        <w:t xml:space="preserve">(da </w:t>
      </w:r>
      <w:r w:rsidR="00CE58E2" w:rsidRPr="00DC4DBE">
        <w:t>Lei Complementar Federal n.º 123, de 14 de dezembro de 2006</w:t>
      </w:r>
      <w:r w:rsidR="00CE58E2">
        <w:t>)</w:t>
      </w:r>
      <w:r w:rsidR="00CE58E2" w:rsidRPr="00DC4DBE">
        <w:t xml:space="preserve">, </w:t>
      </w:r>
      <w:r w:rsidR="00CE58E2">
        <w:t xml:space="preserve">e, subsidiariamente, </w:t>
      </w:r>
      <w:r>
        <w:t xml:space="preserve">da </w:t>
      </w:r>
      <w:r w:rsidRPr="00DC4DBE">
        <w:t xml:space="preserve">Lei Federal n.º 8.666, de 21 de junho de 1993, cujos termos a </w:t>
      </w:r>
      <w:r w:rsidRPr="00934E3B">
        <w:rPr>
          <w:b/>
        </w:rPr>
        <w:t>CONTRATADA</w:t>
      </w:r>
      <w:r w:rsidRPr="00DC4DBE">
        <w:t xml:space="preserve"> conhece e declara estar de acordo.</w:t>
      </w:r>
    </w:p>
    <w:p w:rsidR="008A695B" w:rsidRDefault="008A695B" w:rsidP="008A695B">
      <w:pPr>
        <w:pStyle w:val="Corpodetexto"/>
        <w:spacing w:after="0"/>
        <w:rPr>
          <w:b/>
          <w:bCs/>
          <w:u w:val="single"/>
        </w:rPr>
      </w:pPr>
    </w:p>
    <w:p w:rsidR="00F05DC3" w:rsidRDefault="00F05DC3" w:rsidP="00F05DC3">
      <w:pPr>
        <w:pStyle w:val="Corpodetexto"/>
        <w:spacing w:after="0"/>
        <w:jc w:val="both"/>
      </w:pPr>
      <w:r>
        <w:t>1.2. Considera-se parte integrante do presente instrumento, como se nele estivessem transcritos, os seguintes documentos:</w:t>
      </w:r>
    </w:p>
    <w:p w:rsidR="00F05DC3" w:rsidRDefault="00F05DC3" w:rsidP="00F05DC3">
      <w:pPr>
        <w:pStyle w:val="Corpodetexto"/>
        <w:spacing w:after="0"/>
        <w:jc w:val="both"/>
      </w:pPr>
    </w:p>
    <w:p w:rsidR="00F05DC3" w:rsidRDefault="00F05DC3" w:rsidP="00F05DC3">
      <w:pPr>
        <w:pStyle w:val="Corpodetexto"/>
        <w:spacing w:after="0"/>
        <w:ind w:left="567"/>
        <w:jc w:val="both"/>
      </w:pPr>
      <w:r>
        <w:t>I – o Edital</w:t>
      </w:r>
      <w:r w:rsidR="00ED5AD0">
        <w:t xml:space="preserve"> do Processo Licitatório n.º 003</w:t>
      </w:r>
      <w:r>
        <w:t>/201</w:t>
      </w:r>
      <w:r w:rsidR="00ED5AD0">
        <w:t>4</w:t>
      </w:r>
      <w:r>
        <w:t xml:space="preserve"> – Pregão Presencial n.º 0</w:t>
      </w:r>
      <w:r w:rsidR="00ED5AD0">
        <w:t>02</w:t>
      </w:r>
      <w:r>
        <w:t>/201</w:t>
      </w:r>
      <w:r w:rsidR="00ED5AD0">
        <w:t>4</w:t>
      </w:r>
      <w:r>
        <w:t>;</w:t>
      </w:r>
    </w:p>
    <w:p w:rsidR="00F05DC3" w:rsidRDefault="00F05DC3" w:rsidP="00F05DC3">
      <w:pPr>
        <w:pStyle w:val="Corpodetexto"/>
        <w:spacing w:after="0"/>
        <w:ind w:left="567"/>
        <w:jc w:val="both"/>
      </w:pPr>
    </w:p>
    <w:p w:rsidR="00F05DC3" w:rsidRDefault="00F05DC3" w:rsidP="00F05DC3">
      <w:pPr>
        <w:pStyle w:val="Corpodetexto"/>
        <w:spacing w:after="0"/>
        <w:ind w:left="567"/>
        <w:jc w:val="both"/>
      </w:pPr>
      <w:r>
        <w:t>II – a proposta datada d</w:t>
      </w:r>
      <w:r w:rsidR="00ED5AD0">
        <w:t>e ____ de ______________ de 2014</w:t>
      </w:r>
      <w:r>
        <w:t xml:space="preserve">, apresentada pela </w:t>
      </w:r>
      <w:r>
        <w:rPr>
          <w:b/>
        </w:rPr>
        <w:t>CONTRATADA</w:t>
      </w:r>
      <w:r>
        <w:t>.</w:t>
      </w:r>
    </w:p>
    <w:p w:rsidR="00F05DC3" w:rsidRDefault="00F05DC3" w:rsidP="008A695B">
      <w:pPr>
        <w:pStyle w:val="Corpodetexto"/>
        <w:spacing w:after="0"/>
        <w:rPr>
          <w:b/>
          <w:bCs/>
          <w:u w:val="single"/>
        </w:rPr>
      </w:pPr>
    </w:p>
    <w:p w:rsidR="008A695B" w:rsidRPr="00DC4DBE" w:rsidRDefault="008A695B" w:rsidP="008A695B">
      <w:pPr>
        <w:pStyle w:val="Corpodetexto"/>
        <w:spacing w:after="0"/>
        <w:rPr>
          <w:b/>
          <w:bCs/>
          <w:u w:val="single"/>
        </w:rPr>
      </w:pPr>
      <w:r w:rsidRPr="00DC4DBE">
        <w:rPr>
          <w:b/>
          <w:bCs/>
          <w:u w:val="single"/>
        </w:rPr>
        <w:t>2. DO OBJETO</w:t>
      </w:r>
    </w:p>
    <w:p w:rsidR="008A695B" w:rsidRDefault="008A695B" w:rsidP="008A695B">
      <w:pPr>
        <w:pStyle w:val="Recuodecorpodetexto2"/>
        <w:ind w:left="0" w:firstLine="0"/>
        <w:jc w:val="both"/>
      </w:pPr>
    </w:p>
    <w:p w:rsidR="00AF0D78" w:rsidRPr="00AF0D78" w:rsidRDefault="008A695B" w:rsidP="00AF0D78">
      <w:pPr>
        <w:pStyle w:val="Recuodecorpodetexto2"/>
        <w:ind w:left="0" w:firstLine="0"/>
        <w:jc w:val="both"/>
      </w:pPr>
      <w:r>
        <w:t xml:space="preserve">2.1. O objeto do presente contrato </w:t>
      </w:r>
      <w:r>
        <w:rPr>
          <w:rFonts w:cs="AMPEHI+Verdana"/>
          <w:color w:val="000000"/>
        </w:rPr>
        <w:t xml:space="preserve">é </w:t>
      </w:r>
      <w:proofErr w:type="gramStart"/>
      <w:r w:rsidR="00AF0D78">
        <w:rPr>
          <w:rFonts w:cs="AMPEHI+Verdana"/>
          <w:color w:val="000000"/>
        </w:rPr>
        <w:t>a l</w:t>
      </w:r>
      <w:r w:rsidR="00AF0D78" w:rsidRPr="00AF0D78">
        <w:t>ocação de duas máquinas copiadoras digitais</w:t>
      </w:r>
      <w:proofErr w:type="gramEnd"/>
      <w:r w:rsidR="00AF0D78" w:rsidRPr="00AF0D78">
        <w:t xml:space="preserve">, </w:t>
      </w:r>
      <w:r w:rsidR="00AB5F63">
        <w:t xml:space="preserve">Marca ________/Modelo _________ e Marca ________/Modelo ________, </w:t>
      </w:r>
      <w:r w:rsidR="00AF0D78" w:rsidRPr="00AF0D78">
        <w:t xml:space="preserve">de acordo com as especificações técnicas constantes do Anexo II </w:t>
      </w:r>
      <w:r w:rsidR="00AF0D78">
        <w:t xml:space="preserve">do </w:t>
      </w:r>
      <w:r w:rsidR="00AF0D78" w:rsidRPr="00AF0D78">
        <w:t>Edital, com franquia mensal de 1</w:t>
      </w:r>
      <w:r w:rsidR="00ED5AD0">
        <w:t>2</w:t>
      </w:r>
      <w:r w:rsidR="00AF0D78" w:rsidRPr="00AF0D78">
        <w:t>.000 (</w:t>
      </w:r>
      <w:r w:rsidR="00ED5AD0">
        <w:t>doze</w:t>
      </w:r>
      <w:r w:rsidR="00AF0D78" w:rsidRPr="00AF0D78">
        <w:t xml:space="preserve"> mil) cópias, compreendendo a prestação de serviços, pela </w:t>
      </w:r>
      <w:r w:rsidR="00AF0D78">
        <w:rPr>
          <w:b/>
        </w:rPr>
        <w:t>CONTRATADA</w:t>
      </w:r>
      <w:r w:rsidR="00AF0D78" w:rsidRPr="00AF0D78">
        <w:t>, de manutenção preventiva/corretiva desses equipamentos e o fornecimento de suprimentos, exceto papel</w:t>
      </w:r>
      <w:r w:rsidR="00AF0D78">
        <w:t>.</w:t>
      </w:r>
    </w:p>
    <w:p w:rsidR="00D126E5" w:rsidRDefault="00D126E5" w:rsidP="00D126E5">
      <w:pPr>
        <w:pStyle w:val="Recuodecorpodetexto2"/>
        <w:ind w:left="0" w:firstLine="0"/>
        <w:jc w:val="both"/>
        <w:rPr>
          <w:rFonts w:cs="AMPEHI+Verdana"/>
          <w:color w:val="000000"/>
        </w:rPr>
      </w:pPr>
    </w:p>
    <w:p w:rsidR="00090BA3" w:rsidRPr="00DC4DBE" w:rsidRDefault="00090BA3" w:rsidP="00090BA3">
      <w:pPr>
        <w:pStyle w:val="Corpodetexto"/>
        <w:spacing w:after="0"/>
        <w:rPr>
          <w:b/>
          <w:bCs/>
          <w:u w:val="single"/>
        </w:rPr>
      </w:pPr>
      <w:r>
        <w:rPr>
          <w:b/>
          <w:bCs/>
          <w:u w:val="single"/>
        </w:rPr>
        <w:t>3</w:t>
      </w:r>
      <w:r w:rsidRPr="00DC4DBE">
        <w:rPr>
          <w:b/>
          <w:bCs/>
          <w:u w:val="single"/>
        </w:rPr>
        <w:t>. DAS OBRIGAÇÕES</w:t>
      </w:r>
      <w:r>
        <w:rPr>
          <w:b/>
          <w:bCs/>
          <w:u w:val="single"/>
        </w:rPr>
        <w:t xml:space="preserve"> </w:t>
      </w:r>
    </w:p>
    <w:p w:rsidR="00090BA3" w:rsidRDefault="00090BA3" w:rsidP="00090BA3">
      <w:pPr>
        <w:pStyle w:val="Corpodetexto"/>
        <w:spacing w:after="0"/>
        <w:rPr>
          <w:b/>
          <w:bCs/>
          <w:u w:val="single"/>
        </w:rPr>
      </w:pPr>
    </w:p>
    <w:p w:rsidR="00090BA3" w:rsidRPr="00237068" w:rsidRDefault="00090BA3" w:rsidP="00090BA3">
      <w:pPr>
        <w:pStyle w:val="Corpodetexto"/>
        <w:spacing w:after="0"/>
      </w:pPr>
      <w:r>
        <w:rPr>
          <w:bCs/>
        </w:rPr>
        <w:t>3</w:t>
      </w:r>
      <w:r w:rsidRPr="00237068">
        <w:rPr>
          <w:bCs/>
        </w:rPr>
        <w:t xml:space="preserve">.1. </w:t>
      </w:r>
      <w:r w:rsidR="0004065C">
        <w:rPr>
          <w:bCs/>
        </w:rPr>
        <w:t>São obrigações d</w:t>
      </w:r>
      <w:r>
        <w:rPr>
          <w:bCs/>
        </w:rPr>
        <w:t xml:space="preserve">a </w:t>
      </w:r>
      <w:r>
        <w:rPr>
          <w:b/>
          <w:bCs/>
        </w:rPr>
        <w:t>CONTRATADA</w:t>
      </w:r>
      <w:r>
        <w:rPr>
          <w:bCs/>
        </w:rPr>
        <w:t>:</w:t>
      </w:r>
    </w:p>
    <w:p w:rsidR="00090BA3" w:rsidRDefault="00090BA3" w:rsidP="00090BA3">
      <w:pPr>
        <w:pStyle w:val="Corpodetexto"/>
        <w:spacing w:after="0"/>
        <w:jc w:val="both"/>
      </w:pPr>
    </w:p>
    <w:p w:rsidR="006D3B42" w:rsidRPr="00E40BC7" w:rsidRDefault="006D3B42" w:rsidP="006D3B42">
      <w:pPr>
        <w:pStyle w:val="Corpodetexto"/>
        <w:spacing w:after="0"/>
        <w:ind w:left="567"/>
        <w:jc w:val="both"/>
      </w:pPr>
      <w:r>
        <w:t xml:space="preserve">3.1.1. </w:t>
      </w:r>
      <w:proofErr w:type="gramStart"/>
      <w:r w:rsidR="00E40BC7">
        <w:t>entregar</w:t>
      </w:r>
      <w:proofErr w:type="gramEnd"/>
      <w:r w:rsidR="00E40BC7">
        <w:t xml:space="preserve"> e instalar, sem qualquer ônus para a </w:t>
      </w:r>
      <w:r w:rsidR="00E40BC7">
        <w:rPr>
          <w:b/>
        </w:rPr>
        <w:t>CONTRATANTE</w:t>
      </w:r>
      <w:r w:rsidR="00E40BC7">
        <w:t>, as copiadoras digitais, disponibilizando os suprimentos no prazo máximo de 5 (cinco) dias</w:t>
      </w:r>
      <w:r w:rsidR="00147C09">
        <w:t xml:space="preserve"> úteis</w:t>
      </w:r>
      <w:r w:rsidR="00E40BC7">
        <w:t>, contados da data da assinatura do contrato;</w:t>
      </w:r>
    </w:p>
    <w:p w:rsidR="00F05DC3" w:rsidRDefault="00F05DC3" w:rsidP="006D3B42">
      <w:pPr>
        <w:pStyle w:val="Corpodetexto"/>
        <w:spacing w:after="0"/>
        <w:ind w:left="567"/>
        <w:jc w:val="both"/>
      </w:pPr>
    </w:p>
    <w:p w:rsidR="006D3B42" w:rsidRDefault="006D3B42" w:rsidP="006D3B42">
      <w:pPr>
        <w:pStyle w:val="Corpodetexto"/>
        <w:spacing w:after="0"/>
        <w:ind w:left="567"/>
        <w:jc w:val="both"/>
      </w:pPr>
      <w:r>
        <w:t xml:space="preserve">3.1.2. </w:t>
      </w:r>
      <w:proofErr w:type="gramStart"/>
      <w:r w:rsidR="00E40BC7">
        <w:t>conservar</w:t>
      </w:r>
      <w:proofErr w:type="gramEnd"/>
      <w:r w:rsidR="00E40BC7">
        <w:t xml:space="preserve"> tecnicamente os equipamentos necessários à boa execução do contrato, reparando ou substituindo, dentro da vida útil de cada peça, por sua conta, as partes afetadas pela normal utilização;</w:t>
      </w:r>
    </w:p>
    <w:p w:rsidR="00F05DC3" w:rsidRDefault="00F05DC3" w:rsidP="006D3B42">
      <w:pPr>
        <w:pStyle w:val="Corpodetexto"/>
        <w:spacing w:after="0"/>
        <w:ind w:left="567"/>
        <w:jc w:val="both"/>
      </w:pPr>
    </w:p>
    <w:p w:rsidR="006D3B42" w:rsidRPr="00105E52" w:rsidRDefault="006D3B42" w:rsidP="006D3B42">
      <w:pPr>
        <w:pStyle w:val="Corpodetexto"/>
        <w:spacing w:after="0"/>
        <w:ind w:left="567"/>
        <w:jc w:val="both"/>
      </w:pPr>
      <w:r>
        <w:t>3.</w:t>
      </w:r>
      <w:r w:rsidR="00AB4EDA">
        <w:t>1</w:t>
      </w:r>
      <w:r>
        <w:t xml:space="preserve">.3. </w:t>
      </w:r>
      <w:proofErr w:type="gramStart"/>
      <w:r w:rsidR="00105E52">
        <w:t>proceder</w:t>
      </w:r>
      <w:proofErr w:type="gramEnd"/>
      <w:r w:rsidR="00105E52">
        <w:t xml:space="preserve"> à substituição do equipamento, em qualquer mês da vigência do contrato, caso haja 7 (sete) chamadas técnicas dentro desse mês, e mais 7 (sete) no mês </w:t>
      </w:r>
      <w:proofErr w:type="spellStart"/>
      <w:r w:rsidR="00105E52">
        <w:t>subsequente</w:t>
      </w:r>
      <w:proofErr w:type="spellEnd"/>
      <w:r w:rsidR="00105E52">
        <w:t xml:space="preserve">, referentes ao mesmo equipamento, por outro de igual modelo, no prazo máximo de 3 (três) dias úteis, contados da comunicação por parte da </w:t>
      </w:r>
      <w:r w:rsidR="00105E52">
        <w:rPr>
          <w:b/>
        </w:rPr>
        <w:t>CONTRATANTE</w:t>
      </w:r>
      <w:r w:rsidR="00105E52">
        <w:t>;</w:t>
      </w:r>
    </w:p>
    <w:p w:rsidR="00F05DC3" w:rsidRDefault="00F05DC3" w:rsidP="006D3B42">
      <w:pPr>
        <w:pStyle w:val="Corpodetexto"/>
        <w:spacing w:after="0"/>
        <w:ind w:left="567"/>
        <w:jc w:val="both"/>
      </w:pPr>
    </w:p>
    <w:p w:rsidR="006D3B42" w:rsidRDefault="006D3B42" w:rsidP="006D3B42">
      <w:pPr>
        <w:pStyle w:val="Corpodetexto"/>
        <w:spacing w:after="0"/>
        <w:ind w:left="567"/>
        <w:jc w:val="both"/>
        <w:rPr>
          <w:rFonts w:cs="AMPEHI+Verdana"/>
          <w:color w:val="000000"/>
        </w:rPr>
      </w:pPr>
      <w:r>
        <w:t>3.</w:t>
      </w:r>
      <w:r w:rsidR="00AB4EDA">
        <w:t>1</w:t>
      </w:r>
      <w:r>
        <w:t xml:space="preserve">.4. </w:t>
      </w:r>
      <w:proofErr w:type="gramStart"/>
      <w:r w:rsidR="00105E52">
        <w:t>reduzir</w:t>
      </w:r>
      <w:proofErr w:type="gramEnd"/>
      <w:r w:rsidR="00105E52">
        <w:t>, “</w:t>
      </w:r>
      <w:proofErr w:type="spellStart"/>
      <w:r w:rsidR="00105E52">
        <w:t>pro-rata-temporis</w:t>
      </w:r>
      <w:proofErr w:type="spellEnd"/>
      <w:r w:rsidR="00105E52">
        <w:t>”, o valor mínimo contratual do equipamento, sempre que este se encontrar sem condições de uso devido a problemas técnicos ou por falta de peças de reposição;</w:t>
      </w:r>
    </w:p>
    <w:p w:rsidR="006D3B42" w:rsidRDefault="006D3B42" w:rsidP="006D3B42">
      <w:pPr>
        <w:pStyle w:val="Corpodetexto"/>
        <w:spacing w:after="0"/>
        <w:ind w:left="567"/>
        <w:jc w:val="both"/>
        <w:rPr>
          <w:rFonts w:cs="AMPEHI+Verdana"/>
          <w:color w:val="000000"/>
        </w:rPr>
      </w:pPr>
    </w:p>
    <w:p w:rsidR="006D3B42" w:rsidRDefault="006D3B42" w:rsidP="006D3B42">
      <w:pPr>
        <w:pStyle w:val="Corpodetexto"/>
        <w:spacing w:after="0"/>
        <w:ind w:left="567"/>
        <w:jc w:val="both"/>
        <w:rPr>
          <w:rFonts w:cs="AMPEHI+Verdana"/>
          <w:color w:val="000000"/>
        </w:rPr>
      </w:pPr>
      <w:r>
        <w:rPr>
          <w:rFonts w:cs="AMPEHI+Verdana"/>
          <w:color w:val="000000"/>
        </w:rPr>
        <w:t>3.</w:t>
      </w:r>
      <w:r w:rsidR="00AB4EDA">
        <w:rPr>
          <w:rFonts w:cs="AMPEHI+Verdana"/>
          <w:color w:val="000000"/>
        </w:rPr>
        <w:t>1</w:t>
      </w:r>
      <w:r>
        <w:rPr>
          <w:rFonts w:cs="AMPEHI+Verdana"/>
          <w:color w:val="000000"/>
        </w:rPr>
        <w:t xml:space="preserve">.5. </w:t>
      </w:r>
      <w:proofErr w:type="gramStart"/>
      <w:r w:rsidR="00105E52">
        <w:rPr>
          <w:rFonts w:cs="AMPEHI+Verdana"/>
          <w:color w:val="000000"/>
        </w:rPr>
        <w:t>efetuar</w:t>
      </w:r>
      <w:proofErr w:type="gramEnd"/>
      <w:r w:rsidR="00105E52">
        <w:rPr>
          <w:rFonts w:cs="AMPEHI+Verdana"/>
          <w:color w:val="000000"/>
        </w:rPr>
        <w:t xml:space="preserve"> mensalmente a leitura dos medidores de uso dos equipamentos, objetivando o faturamento dos serviços, devendo o respectivo boletim de medição ser visado pelo Coordenador do Núcleo de Expediente e Protocolo, ou por substituto designado;</w:t>
      </w:r>
    </w:p>
    <w:p w:rsidR="00F05DC3" w:rsidRDefault="00F05DC3" w:rsidP="006D3B42">
      <w:pPr>
        <w:pStyle w:val="Corpodetexto"/>
        <w:spacing w:after="0"/>
        <w:ind w:left="567"/>
        <w:jc w:val="both"/>
        <w:rPr>
          <w:rFonts w:cs="AMPEHI+Verdana"/>
          <w:color w:val="000000"/>
        </w:rPr>
      </w:pPr>
    </w:p>
    <w:p w:rsidR="006D3B42" w:rsidRDefault="006D3B42" w:rsidP="006D3B42">
      <w:pPr>
        <w:pStyle w:val="Corpodetexto"/>
        <w:spacing w:after="0"/>
        <w:ind w:left="567"/>
        <w:jc w:val="both"/>
        <w:rPr>
          <w:rFonts w:cs="AMPEHI+Verdana"/>
          <w:color w:val="000000"/>
        </w:rPr>
      </w:pPr>
      <w:r>
        <w:rPr>
          <w:rFonts w:cs="AMPEHI+Verdana"/>
          <w:color w:val="000000"/>
        </w:rPr>
        <w:t>3.</w:t>
      </w:r>
      <w:r w:rsidR="00AB4EDA">
        <w:rPr>
          <w:rFonts w:cs="AMPEHI+Verdana"/>
          <w:color w:val="000000"/>
        </w:rPr>
        <w:t>1</w:t>
      </w:r>
      <w:r>
        <w:rPr>
          <w:rFonts w:cs="AMPEHI+Verdana"/>
          <w:color w:val="000000"/>
        </w:rPr>
        <w:t xml:space="preserve">.6. </w:t>
      </w:r>
      <w:proofErr w:type="gramStart"/>
      <w:r w:rsidR="00105E52">
        <w:rPr>
          <w:rFonts w:cs="AMPEHI+Verdana"/>
          <w:color w:val="000000"/>
        </w:rPr>
        <w:t>executar</w:t>
      </w:r>
      <w:proofErr w:type="gramEnd"/>
      <w:r w:rsidR="00105E52">
        <w:rPr>
          <w:rFonts w:cs="AMPEHI+Verdana"/>
          <w:color w:val="000000"/>
        </w:rPr>
        <w:t xml:space="preserve"> os serviços convencionados neste contrato dentro do horário de expediente da </w:t>
      </w:r>
      <w:r w:rsidR="00105E52">
        <w:rPr>
          <w:rFonts w:cs="AMPEHI+Verdana"/>
          <w:b/>
          <w:color w:val="000000"/>
        </w:rPr>
        <w:t>CONTRATANTE</w:t>
      </w:r>
      <w:r w:rsidR="00105E52">
        <w:rPr>
          <w:rFonts w:cs="AMPEHI+Verdana"/>
          <w:color w:val="000000"/>
        </w:rPr>
        <w:t>, em dias compreendidos entre segunda e sexta-feira, com exceção daqueles declarados feriados ou nos quais o ponto for declarado facultativo, sempre no período das 9 horas às 16h30min, salvo as exceções expressamente previstas;</w:t>
      </w:r>
    </w:p>
    <w:p w:rsidR="00105E52" w:rsidRDefault="00105E52" w:rsidP="006D3B42">
      <w:pPr>
        <w:pStyle w:val="Corpodetexto"/>
        <w:spacing w:after="0"/>
        <w:ind w:left="567"/>
        <w:jc w:val="both"/>
        <w:rPr>
          <w:rFonts w:cs="AMPEHI+Verdana"/>
          <w:color w:val="000000"/>
        </w:rPr>
      </w:pPr>
    </w:p>
    <w:p w:rsidR="00105E52" w:rsidRDefault="00105E52" w:rsidP="006D3B42">
      <w:pPr>
        <w:pStyle w:val="Corpodetexto"/>
        <w:spacing w:after="0"/>
        <w:ind w:left="567"/>
        <w:jc w:val="both"/>
        <w:rPr>
          <w:rFonts w:cs="AMPEHI+Verdana"/>
          <w:color w:val="000000"/>
        </w:rPr>
      </w:pPr>
      <w:r>
        <w:rPr>
          <w:rFonts w:cs="AMPEHI+Verdana"/>
          <w:color w:val="000000"/>
        </w:rPr>
        <w:t xml:space="preserve">3.1.7. </w:t>
      </w:r>
      <w:proofErr w:type="gramStart"/>
      <w:r>
        <w:rPr>
          <w:rFonts w:cs="AMPEHI+Verdana"/>
          <w:color w:val="000000"/>
        </w:rPr>
        <w:t>atender</w:t>
      </w:r>
      <w:proofErr w:type="gramEnd"/>
      <w:r>
        <w:rPr>
          <w:rFonts w:cs="AMPEHI+Verdana"/>
          <w:color w:val="000000"/>
        </w:rPr>
        <w:t xml:space="preserve"> aos chamados da </w:t>
      </w:r>
      <w:r>
        <w:rPr>
          <w:rFonts w:cs="AMPEHI+Verdana"/>
          <w:b/>
          <w:color w:val="000000"/>
        </w:rPr>
        <w:t xml:space="preserve">CONTRATANTE </w:t>
      </w:r>
      <w:r>
        <w:rPr>
          <w:rFonts w:cs="AMPEHI+Verdana"/>
          <w:color w:val="000000"/>
        </w:rPr>
        <w:t xml:space="preserve">para manutenção corretiva dos equipamentos no prazo máximo de 4 (quatro) horas após a solicitação, devendo os funcionários da </w:t>
      </w:r>
      <w:r>
        <w:rPr>
          <w:rFonts w:cs="AMPEHI+Verdana"/>
          <w:b/>
          <w:color w:val="000000"/>
        </w:rPr>
        <w:t>CONTRATADA</w:t>
      </w:r>
      <w:r>
        <w:rPr>
          <w:rFonts w:cs="AMPEHI+Verdana"/>
          <w:color w:val="000000"/>
        </w:rPr>
        <w:t xml:space="preserve"> apresentarem-se para a prestação dos serviços munidos de identificação funcional;</w:t>
      </w:r>
    </w:p>
    <w:p w:rsidR="00B65E82" w:rsidRDefault="00B65E82" w:rsidP="006D3B42">
      <w:pPr>
        <w:pStyle w:val="Corpodetexto"/>
        <w:spacing w:after="0"/>
        <w:ind w:left="567"/>
        <w:jc w:val="both"/>
        <w:rPr>
          <w:rFonts w:cs="AMPEHI+Verdana"/>
          <w:color w:val="000000"/>
        </w:rPr>
      </w:pPr>
    </w:p>
    <w:p w:rsidR="00B65E82" w:rsidRDefault="00B65E82" w:rsidP="006D3B42">
      <w:pPr>
        <w:pStyle w:val="Corpodetexto"/>
        <w:spacing w:after="0"/>
        <w:ind w:left="567"/>
        <w:jc w:val="both"/>
        <w:rPr>
          <w:rFonts w:cs="AMPEHI+Verdana"/>
          <w:color w:val="000000"/>
        </w:rPr>
      </w:pPr>
      <w:r>
        <w:rPr>
          <w:rFonts w:cs="AMPEHI+Verdana"/>
          <w:color w:val="000000"/>
        </w:rPr>
        <w:t xml:space="preserve">3.1.8. </w:t>
      </w:r>
      <w:proofErr w:type="gramStart"/>
      <w:r w:rsidR="00947BBF">
        <w:rPr>
          <w:rFonts w:cs="AMPEHI+Verdana"/>
          <w:color w:val="000000"/>
        </w:rPr>
        <w:t>entregar</w:t>
      </w:r>
      <w:proofErr w:type="gramEnd"/>
      <w:r w:rsidR="00947BBF">
        <w:rPr>
          <w:rFonts w:cs="AMPEHI+Verdana"/>
          <w:color w:val="000000"/>
        </w:rPr>
        <w:t xml:space="preserve"> os suprimentos, sempre que necessário, mediante solicitação da </w:t>
      </w:r>
      <w:r w:rsidR="00947BBF">
        <w:rPr>
          <w:rFonts w:cs="AMPEHI+Verdana"/>
          <w:b/>
          <w:color w:val="000000"/>
        </w:rPr>
        <w:t>CONTRATANTE</w:t>
      </w:r>
      <w:r w:rsidR="00947BBF">
        <w:rPr>
          <w:rFonts w:cs="AMPEHI+Verdana"/>
          <w:color w:val="000000"/>
        </w:rPr>
        <w:t>, nos locais de instalação dos equipamentos, no prazo máximo de 4 (quatro) horas após a solicitação, com exceção do disposto no subitem 3.1.16;</w:t>
      </w:r>
    </w:p>
    <w:p w:rsidR="008739F1" w:rsidRDefault="008739F1" w:rsidP="006D3B42">
      <w:pPr>
        <w:pStyle w:val="Corpodetexto"/>
        <w:spacing w:after="0"/>
        <w:ind w:left="567"/>
        <w:jc w:val="both"/>
        <w:rPr>
          <w:rFonts w:cs="AMPEHI+Verdana"/>
          <w:color w:val="000000"/>
        </w:rPr>
      </w:pPr>
    </w:p>
    <w:p w:rsidR="008739F1" w:rsidRDefault="008739F1" w:rsidP="006D3B42">
      <w:pPr>
        <w:pStyle w:val="Corpodetexto"/>
        <w:spacing w:after="0"/>
        <w:ind w:left="567"/>
        <w:jc w:val="both"/>
        <w:rPr>
          <w:rFonts w:cs="AMPEHI+Verdana"/>
          <w:color w:val="000000"/>
        </w:rPr>
      </w:pPr>
      <w:r>
        <w:rPr>
          <w:rFonts w:cs="AMPEHI+Verdana"/>
          <w:color w:val="000000"/>
        </w:rPr>
        <w:t xml:space="preserve">3.1.9. </w:t>
      </w:r>
      <w:proofErr w:type="gramStart"/>
      <w:r>
        <w:rPr>
          <w:rFonts w:cs="AMPEHI+Verdana"/>
          <w:color w:val="000000"/>
        </w:rPr>
        <w:t>oferecer</w:t>
      </w:r>
      <w:proofErr w:type="gramEnd"/>
      <w:r>
        <w:rPr>
          <w:rFonts w:cs="AMPEHI+Verdana"/>
          <w:color w:val="000000"/>
        </w:rPr>
        <w:t xml:space="preserve"> programa de treinamento para utilização dos equipamentos, com acompanhamento contínuo, até que os processos de operação seja</w:t>
      </w:r>
      <w:r w:rsidR="003F3D56">
        <w:rPr>
          <w:rFonts w:cs="AMPEHI+Verdana"/>
          <w:color w:val="000000"/>
        </w:rPr>
        <w:t>m</w:t>
      </w:r>
      <w:r>
        <w:rPr>
          <w:rFonts w:cs="AMPEHI+Verdana"/>
          <w:color w:val="000000"/>
        </w:rPr>
        <w:t xml:space="preserve"> totalmente dominados pelos servidores da </w:t>
      </w:r>
      <w:r>
        <w:rPr>
          <w:rFonts w:cs="AMPEHI+Verdana"/>
          <w:b/>
          <w:color w:val="000000"/>
        </w:rPr>
        <w:t>CONTRATANTE</w:t>
      </w:r>
      <w:r>
        <w:rPr>
          <w:rFonts w:cs="AMPEHI+Verdana"/>
          <w:color w:val="000000"/>
        </w:rPr>
        <w:t>, sem qualquer ônus adicional;</w:t>
      </w:r>
    </w:p>
    <w:p w:rsidR="00994F5C" w:rsidRDefault="00994F5C" w:rsidP="006D3B42">
      <w:pPr>
        <w:pStyle w:val="Corpodetexto"/>
        <w:spacing w:after="0"/>
        <w:ind w:left="567"/>
        <w:jc w:val="both"/>
        <w:rPr>
          <w:rFonts w:cs="AMPEHI+Verdana"/>
          <w:color w:val="000000"/>
        </w:rPr>
      </w:pPr>
    </w:p>
    <w:p w:rsidR="00994F5C" w:rsidRDefault="00994F5C" w:rsidP="006D3B42">
      <w:pPr>
        <w:pStyle w:val="Corpodetexto"/>
        <w:spacing w:after="0"/>
        <w:ind w:left="567"/>
        <w:jc w:val="both"/>
        <w:rPr>
          <w:rFonts w:cs="AMPEHI+Verdana"/>
          <w:color w:val="000000"/>
        </w:rPr>
      </w:pPr>
      <w:r>
        <w:rPr>
          <w:rFonts w:cs="AMPEHI+Verdana"/>
          <w:color w:val="000000"/>
        </w:rPr>
        <w:t xml:space="preserve">3.1.10. </w:t>
      </w:r>
      <w:proofErr w:type="gramStart"/>
      <w:r>
        <w:rPr>
          <w:rFonts w:cs="AMPEHI+Verdana"/>
          <w:color w:val="000000"/>
        </w:rPr>
        <w:t>no</w:t>
      </w:r>
      <w:proofErr w:type="gramEnd"/>
      <w:r>
        <w:rPr>
          <w:rFonts w:cs="AMPEHI+Verdana"/>
          <w:color w:val="000000"/>
        </w:rPr>
        <w:t xml:space="preserve"> caso de encerramento da fabricação de algum dos modelos de equipamentos objeto deste contrato, proceder à substituição, mediante solicitação à </w:t>
      </w:r>
      <w:r>
        <w:rPr>
          <w:rFonts w:cs="AMPEHI+Verdana"/>
          <w:b/>
          <w:color w:val="000000"/>
        </w:rPr>
        <w:t>CONTRATANTE</w:t>
      </w:r>
      <w:r>
        <w:rPr>
          <w:rFonts w:cs="AMPEHI+Verdana"/>
          <w:color w:val="000000"/>
        </w:rPr>
        <w:t>, por equipamento similar, 100% (cem por cento) novo, atualizado tecnologicamente, mantendo-se os mesmos níveis de franquia e preço;</w:t>
      </w:r>
    </w:p>
    <w:p w:rsidR="00994F5C" w:rsidRDefault="00994F5C" w:rsidP="006D3B42">
      <w:pPr>
        <w:pStyle w:val="Corpodetexto"/>
        <w:spacing w:after="0"/>
        <w:ind w:left="567"/>
        <w:jc w:val="both"/>
        <w:rPr>
          <w:rFonts w:cs="AMPEHI+Verdana"/>
          <w:color w:val="000000"/>
        </w:rPr>
      </w:pPr>
    </w:p>
    <w:p w:rsidR="00994F5C" w:rsidRDefault="00994F5C" w:rsidP="006D3B42">
      <w:pPr>
        <w:pStyle w:val="Corpodetexto"/>
        <w:spacing w:after="0"/>
        <w:ind w:left="567"/>
        <w:jc w:val="both"/>
        <w:rPr>
          <w:rFonts w:cs="AMPEHI+Verdana"/>
          <w:color w:val="000000"/>
        </w:rPr>
      </w:pPr>
      <w:r>
        <w:rPr>
          <w:rFonts w:cs="AMPEHI+Verdana"/>
          <w:color w:val="000000"/>
        </w:rPr>
        <w:t xml:space="preserve">3.1.11. </w:t>
      </w:r>
      <w:proofErr w:type="gramStart"/>
      <w:r>
        <w:rPr>
          <w:rFonts w:cs="AMPEHI+Verdana"/>
          <w:color w:val="000000"/>
        </w:rPr>
        <w:t>fornecer</w:t>
      </w:r>
      <w:proofErr w:type="gramEnd"/>
      <w:r>
        <w:rPr>
          <w:rFonts w:cs="AMPEHI+Verdana"/>
          <w:color w:val="000000"/>
        </w:rPr>
        <w:t xml:space="preserve"> as ferramentas e os materiais de limpeza e lubrificação necessários à prestação dos serviços;</w:t>
      </w:r>
    </w:p>
    <w:p w:rsidR="00994F5C" w:rsidRDefault="00994F5C" w:rsidP="006D3B42">
      <w:pPr>
        <w:pStyle w:val="Corpodetexto"/>
        <w:spacing w:after="0"/>
        <w:ind w:left="567"/>
        <w:jc w:val="both"/>
        <w:rPr>
          <w:rFonts w:cs="AMPEHI+Verdana"/>
          <w:color w:val="000000"/>
        </w:rPr>
      </w:pPr>
    </w:p>
    <w:p w:rsidR="00994F5C" w:rsidRPr="00994F5C" w:rsidRDefault="00994F5C" w:rsidP="006D3B42">
      <w:pPr>
        <w:pStyle w:val="Corpodetexto"/>
        <w:spacing w:after="0"/>
        <w:ind w:left="567"/>
        <w:jc w:val="both"/>
        <w:rPr>
          <w:rFonts w:cs="AMPEHI+Verdana"/>
          <w:color w:val="000000"/>
        </w:rPr>
      </w:pPr>
      <w:r>
        <w:rPr>
          <w:rFonts w:cs="AMPEHI+Verdana"/>
          <w:color w:val="000000"/>
        </w:rPr>
        <w:t xml:space="preserve">3.1.12. </w:t>
      </w:r>
      <w:proofErr w:type="gramStart"/>
      <w:r>
        <w:rPr>
          <w:rFonts w:cs="AMPEHI+Verdana"/>
          <w:color w:val="000000"/>
        </w:rPr>
        <w:t>responsabilizar</w:t>
      </w:r>
      <w:proofErr w:type="gramEnd"/>
      <w:r>
        <w:rPr>
          <w:rFonts w:cs="AMPEHI+Verdana"/>
          <w:color w:val="000000"/>
        </w:rPr>
        <w:t>-se integralmente pela legalização dos equipamentos e suprimentos eventualmente importados;</w:t>
      </w:r>
    </w:p>
    <w:p w:rsidR="00F05DC3" w:rsidRDefault="00F05DC3" w:rsidP="006D3B42">
      <w:pPr>
        <w:pStyle w:val="Corpodetexto"/>
        <w:spacing w:after="0"/>
        <w:ind w:left="567"/>
        <w:jc w:val="both"/>
        <w:rPr>
          <w:rFonts w:cs="AMPEHI+Verdana"/>
          <w:color w:val="000000"/>
        </w:rPr>
      </w:pPr>
    </w:p>
    <w:p w:rsidR="006D3B42" w:rsidRDefault="006D3B42" w:rsidP="006D3B42">
      <w:pPr>
        <w:pStyle w:val="Corpodetexto"/>
        <w:spacing w:after="0"/>
        <w:ind w:left="567"/>
        <w:jc w:val="both"/>
        <w:rPr>
          <w:rFonts w:cs="AMPEHI+Verdana"/>
          <w:color w:val="000000"/>
        </w:rPr>
      </w:pPr>
      <w:r>
        <w:rPr>
          <w:rFonts w:cs="AMPEHI+Verdana"/>
          <w:color w:val="000000"/>
        </w:rPr>
        <w:t>3</w:t>
      </w:r>
      <w:r w:rsidR="00AB4EDA">
        <w:rPr>
          <w:rFonts w:cs="AMPEHI+Verdana"/>
          <w:color w:val="000000"/>
        </w:rPr>
        <w:t>.1</w:t>
      </w:r>
      <w:r>
        <w:rPr>
          <w:rFonts w:cs="AMPEHI+Verdana"/>
          <w:color w:val="000000"/>
        </w:rPr>
        <w:t>.</w:t>
      </w:r>
      <w:r w:rsidR="00773F76">
        <w:rPr>
          <w:rFonts w:cs="AMPEHI+Verdana"/>
          <w:color w:val="000000"/>
        </w:rPr>
        <w:t>13</w:t>
      </w:r>
      <w:r>
        <w:rPr>
          <w:rFonts w:cs="AMPEHI+Verdana"/>
          <w:color w:val="000000"/>
        </w:rPr>
        <w:t xml:space="preserve">. </w:t>
      </w:r>
      <w:proofErr w:type="gramStart"/>
      <w:r>
        <w:rPr>
          <w:rFonts w:cs="AMPEHI+Verdana"/>
          <w:color w:val="000000"/>
        </w:rPr>
        <w:t>manter</w:t>
      </w:r>
      <w:proofErr w:type="gramEnd"/>
      <w:r>
        <w:rPr>
          <w:rFonts w:cs="AMPEHI+Verdana"/>
          <w:color w:val="000000"/>
        </w:rPr>
        <w:t>, durante toda a execução do contrato, em compatibilidade com as obrigações assumidas, todas as condições de habilitação e qualificação exigidas na licitação;</w:t>
      </w:r>
    </w:p>
    <w:p w:rsidR="00640AD9" w:rsidRDefault="00640AD9" w:rsidP="006D3B42">
      <w:pPr>
        <w:pStyle w:val="Corpodetexto"/>
        <w:spacing w:after="0"/>
        <w:ind w:left="567"/>
        <w:jc w:val="both"/>
        <w:rPr>
          <w:rFonts w:cs="AMPEHI+Verdana"/>
          <w:color w:val="000000"/>
        </w:rPr>
      </w:pPr>
    </w:p>
    <w:p w:rsidR="00640AD9" w:rsidRDefault="00640AD9" w:rsidP="006D3B42">
      <w:pPr>
        <w:pStyle w:val="Corpodetexto"/>
        <w:spacing w:after="0"/>
        <w:ind w:left="567"/>
        <w:jc w:val="both"/>
        <w:rPr>
          <w:rFonts w:cs="AMPEHI+Verdana"/>
          <w:color w:val="000000"/>
        </w:rPr>
      </w:pPr>
      <w:r>
        <w:rPr>
          <w:rFonts w:cs="AMPEHI+Verdana"/>
          <w:color w:val="000000"/>
        </w:rPr>
        <w:t xml:space="preserve">3.1.14. </w:t>
      </w:r>
      <w:proofErr w:type="gramStart"/>
      <w:r>
        <w:rPr>
          <w:rFonts w:cs="AMPEHI+Verdana"/>
          <w:color w:val="000000"/>
        </w:rPr>
        <w:t>manter</w:t>
      </w:r>
      <w:proofErr w:type="gramEnd"/>
      <w:r>
        <w:rPr>
          <w:rFonts w:cs="AMPEHI+Verdana"/>
          <w:color w:val="000000"/>
        </w:rPr>
        <w:t>, durante toda a vigência do contrato, serviços de manutenção e assistência técnica para os equipamentos objeto deste contrato no Município de Araçatuba/SP;</w:t>
      </w:r>
    </w:p>
    <w:p w:rsidR="00640AD9" w:rsidRDefault="00640AD9" w:rsidP="006D3B42">
      <w:pPr>
        <w:pStyle w:val="Corpodetexto"/>
        <w:spacing w:after="0"/>
        <w:ind w:left="567"/>
        <w:jc w:val="both"/>
        <w:rPr>
          <w:rFonts w:cs="AMPEHI+Verdana"/>
          <w:color w:val="000000"/>
        </w:rPr>
      </w:pPr>
    </w:p>
    <w:p w:rsidR="00640AD9" w:rsidRDefault="00640AD9" w:rsidP="006D3B42">
      <w:pPr>
        <w:pStyle w:val="Corpodetexto"/>
        <w:spacing w:after="0"/>
        <w:ind w:left="567"/>
        <w:jc w:val="both"/>
        <w:rPr>
          <w:rFonts w:cs="AMPEHI+Verdana"/>
          <w:color w:val="000000"/>
        </w:rPr>
      </w:pPr>
      <w:r>
        <w:rPr>
          <w:rFonts w:cs="AMPEHI+Verdana"/>
          <w:color w:val="000000"/>
        </w:rPr>
        <w:lastRenderedPageBreak/>
        <w:t>3.1.15.</w:t>
      </w:r>
      <w:r w:rsidR="002D7863">
        <w:rPr>
          <w:rFonts w:cs="AMPEHI+Verdana"/>
          <w:color w:val="000000"/>
        </w:rPr>
        <w:t xml:space="preserve"> </w:t>
      </w:r>
      <w:proofErr w:type="gramStart"/>
      <w:r w:rsidR="002D7863">
        <w:rPr>
          <w:rFonts w:cs="AMPEHI+Verdana"/>
          <w:color w:val="000000"/>
        </w:rPr>
        <w:t>em</w:t>
      </w:r>
      <w:proofErr w:type="gramEnd"/>
      <w:r w:rsidR="002D7863">
        <w:rPr>
          <w:rFonts w:cs="AMPEHI+Verdana"/>
          <w:color w:val="000000"/>
        </w:rPr>
        <w:t xml:space="preserve"> caso de realização de reparo com prazo superior a 48 (quarenta e oito) horas, proceder temporariamente à substituição do equipamento danificado por outro compatível;</w:t>
      </w:r>
    </w:p>
    <w:p w:rsidR="002D7863" w:rsidRDefault="002D7863" w:rsidP="006D3B42">
      <w:pPr>
        <w:pStyle w:val="Corpodetexto"/>
        <w:spacing w:after="0"/>
        <w:ind w:left="567"/>
        <w:jc w:val="both"/>
        <w:rPr>
          <w:rFonts w:cs="AMPEHI+Verdana"/>
          <w:color w:val="000000"/>
        </w:rPr>
      </w:pPr>
    </w:p>
    <w:p w:rsidR="006D3B42" w:rsidRDefault="002D7863" w:rsidP="002D7863">
      <w:pPr>
        <w:pStyle w:val="Corpodetexto"/>
        <w:spacing w:after="0"/>
        <w:ind w:left="567"/>
        <w:jc w:val="both"/>
        <w:rPr>
          <w:rFonts w:cs="AMPEHI+Verdana"/>
          <w:color w:val="000000"/>
        </w:rPr>
      </w:pPr>
      <w:r>
        <w:rPr>
          <w:rFonts w:cs="AMPEHI+Verdana"/>
          <w:color w:val="000000"/>
        </w:rPr>
        <w:t xml:space="preserve">3.1.16. </w:t>
      </w:r>
      <w:proofErr w:type="gramStart"/>
      <w:r>
        <w:rPr>
          <w:rFonts w:cs="AMPEHI+Verdana"/>
          <w:color w:val="000000"/>
        </w:rPr>
        <w:t>manter</w:t>
      </w:r>
      <w:proofErr w:type="gramEnd"/>
      <w:r>
        <w:rPr>
          <w:rFonts w:cs="AMPEHI+Verdana"/>
          <w:color w:val="000000"/>
        </w:rPr>
        <w:t xml:space="preserve"> sempre à disposição da </w:t>
      </w:r>
      <w:r>
        <w:rPr>
          <w:rFonts w:cs="AMPEHI+Verdana"/>
          <w:b/>
          <w:color w:val="000000"/>
        </w:rPr>
        <w:t>CONTRATANTE</w:t>
      </w:r>
      <w:r>
        <w:rPr>
          <w:rFonts w:cs="AMPEHI+Verdana"/>
          <w:color w:val="000000"/>
        </w:rPr>
        <w:t>, para substituição imediata, pelo menos, 1 (um) cartucho de “</w:t>
      </w:r>
      <w:proofErr w:type="spellStart"/>
      <w:r>
        <w:rPr>
          <w:rFonts w:cs="AMPEHI+Verdana"/>
          <w:color w:val="000000"/>
        </w:rPr>
        <w:t>tonner</w:t>
      </w:r>
      <w:proofErr w:type="spellEnd"/>
      <w:r>
        <w:rPr>
          <w:rFonts w:cs="AMPEHI+Verdana"/>
          <w:color w:val="000000"/>
        </w:rPr>
        <w:t>” para cada um dos equipamentos;</w:t>
      </w:r>
    </w:p>
    <w:p w:rsidR="002D7863" w:rsidRDefault="002D7863" w:rsidP="002D7863">
      <w:pPr>
        <w:pStyle w:val="Corpodetexto"/>
        <w:spacing w:after="0"/>
        <w:ind w:left="567"/>
        <w:jc w:val="both"/>
        <w:rPr>
          <w:rFonts w:cs="AMPEHI+Verdana"/>
          <w:color w:val="000000"/>
        </w:rPr>
      </w:pPr>
    </w:p>
    <w:p w:rsidR="002D7863" w:rsidRDefault="002D7863" w:rsidP="002D7863">
      <w:pPr>
        <w:pStyle w:val="Corpodetexto"/>
        <w:spacing w:after="0"/>
        <w:ind w:left="567"/>
        <w:jc w:val="both"/>
        <w:rPr>
          <w:rFonts w:cs="AMPEHI+Verdana"/>
          <w:color w:val="000000"/>
        </w:rPr>
      </w:pPr>
      <w:r>
        <w:rPr>
          <w:rFonts w:cs="AMPEHI+Verdana"/>
          <w:color w:val="000000"/>
        </w:rPr>
        <w:t>3.1.17.</w:t>
      </w:r>
      <w:r w:rsidR="00087CEE">
        <w:rPr>
          <w:rFonts w:cs="AMPEHI+Verdana"/>
          <w:color w:val="000000"/>
        </w:rPr>
        <w:t xml:space="preserve"> </w:t>
      </w:r>
      <w:proofErr w:type="gramStart"/>
      <w:r w:rsidR="00087CEE">
        <w:rPr>
          <w:rFonts w:cs="AMPEHI+Verdana"/>
          <w:color w:val="000000"/>
        </w:rPr>
        <w:t>em</w:t>
      </w:r>
      <w:proofErr w:type="gramEnd"/>
      <w:r w:rsidR="00087CEE">
        <w:rPr>
          <w:rFonts w:cs="AMPEHI+Verdana"/>
          <w:color w:val="000000"/>
        </w:rPr>
        <w:t xml:space="preserve"> caso de prorrogações sucessivas do contrato, mediante a celebração de termos de aditamento, proceder, após 30 (trinta) meses da data de assinatura </w:t>
      </w:r>
      <w:r w:rsidR="0026224B">
        <w:rPr>
          <w:rFonts w:cs="AMPEHI+Verdana"/>
          <w:color w:val="000000"/>
        </w:rPr>
        <w:t xml:space="preserve">deste </w:t>
      </w:r>
      <w:r w:rsidR="00087CEE">
        <w:rPr>
          <w:rFonts w:cs="AMPEHI+Verdana"/>
          <w:color w:val="000000"/>
        </w:rPr>
        <w:t>contrato, à substituição dos equipamentos locados, por outros 100% (cem por cento) novos, que atendam às especificações do Anexo II do Edital;</w:t>
      </w:r>
    </w:p>
    <w:p w:rsidR="00087CEE" w:rsidRDefault="00087CEE" w:rsidP="002D7863">
      <w:pPr>
        <w:pStyle w:val="Corpodetexto"/>
        <w:spacing w:after="0"/>
        <w:ind w:left="567"/>
        <w:jc w:val="both"/>
        <w:rPr>
          <w:rFonts w:cs="AMPEHI+Verdana"/>
          <w:color w:val="000000"/>
        </w:rPr>
      </w:pPr>
    </w:p>
    <w:p w:rsidR="00087CEE" w:rsidRDefault="00087CEE" w:rsidP="002D7863">
      <w:pPr>
        <w:pStyle w:val="Corpodetexto"/>
        <w:spacing w:after="0"/>
        <w:ind w:left="567"/>
        <w:jc w:val="both"/>
        <w:rPr>
          <w:rFonts w:cs="AMPEHI+Verdana"/>
          <w:color w:val="000000"/>
        </w:rPr>
      </w:pPr>
      <w:r>
        <w:rPr>
          <w:rFonts w:cs="AMPEHI+Verdana"/>
          <w:color w:val="000000"/>
        </w:rPr>
        <w:t xml:space="preserve">3.1.18. </w:t>
      </w:r>
      <w:proofErr w:type="gramStart"/>
      <w:r>
        <w:rPr>
          <w:rFonts w:cs="AMPEHI+Verdana"/>
          <w:color w:val="000000"/>
        </w:rPr>
        <w:t>responsabilizar</w:t>
      </w:r>
      <w:proofErr w:type="gramEnd"/>
      <w:r>
        <w:rPr>
          <w:rFonts w:cs="AMPEHI+Verdana"/>
          <w:color w:val="000000"/>
        </w:rPr>
        <w:t xml:space="preserve">-se por quaisquer prejuízos que causar à </w:t>
      </w:r>
      <w:r>
        <w:rPr>
          <w:rFonts w:cs="AMPEHI+Verdana"/>
          <w:b/>
          <w:color w:val="000000"/>
        </w:rPr>
        <w:t>CONTRATANTE</w:t>
      </w:r>
      <w:r>
        <w:rPr>
          <w:rFonts w:cs="AMPEHI+Verdana"/>
          <w:color w:val="000000"/>
        </w:rPr>
        <w:t xml:space="preserve"> em decorrência do não cumprimento ou cumprimento irregular das obrigações assumidas;</w:t>
      </w:r>
    </w:p>
    <w:p w:rsidR="009564A6" w:rsidRDefault="009564A6" w:rsidP="002D7863">
      <w:pPr>
        <w:pStyle w:val="Corpodetexto"/>
        <w:spacing w:after="0"/>
        <w:ind w:left="567"/>
        <w:jc w:val="both"/>
        <w:rPr>
          <w:rFonts w:cs="AMPEHI+Verdana"/>
          <w:color w:val="000000"/>
        </w:rPr>
      </w:pPr>
    </w:p>
    <w:p w:rsidR="009564A6" w:rsidRDefault="009564A6" w:rsidP="002D7863">
      <w:pPr>
        <w:pStyle w:val="Corpodetexto"/>
        <w:spacing w:after="0"/>
        <w:ind w:left="567"/>
        <w:jc w:val="both"/>
        <w:rPr>
          <w:rFonts w:cs="AMPEHI+Verdana"/>
          <w:color w:val="000000"/>
        </w:rPr>
      </w:pPr>
      <w:r>
        <w:rPr>
          <w:rFonts w:cs="AMPEHI+Verdana"/>
          <w:color w:val="000000"/>
        </w:rPr>
        <w:t xml:space="preserve">3.1.19. </w:t>
      </w:r>
      <w:proofErr w:type="gramStart"/>
      <w:r>
        <w:rPr>
          <w:rFonts w:cs="AMPEHI+Verdana"/>
          <w:color w:val="000000"/>
        </w:rPr>
        <w:t>arcar</w:t>
      </w:r>
      <w:proofErr w:type="gramEnd"/>
      <w:r>
        <w:rPr>
          <w:rFonts w:cs="AMPEHI+Verdana"/>
          <w:color w:val="000000"/>
        </w:rPr>
        <w:t xml:space="preserve"> com o pagamento de quaisquer tributos, multas ou ônus oriundos da contratação pelos quais seja responsável, principalmente os de natureza fiscal e comercial</w:t>
      </w:r>
      <w:r w:rsidR="004E4A5F">
        <w:rPr>
          <w:rFonts w:cs="AMPEHI+Verdana"/>
          <w:color w:val="000000"/>
        </w:rPr>
        <w:t>;</w:t>
      </w:r>
    </w:p>
    <w:p w:rsidR="004E4A5F" w:rsidRDefault="004E4A5F" w:rsidP="002D7863">
      <w:pPr>
        <w:pStyle w:val="Corpodetexto"/>
        <w:spacing w:after="0"/>
        <w:ind w:left="567"/>
        <w:jc w:val="both"/>
        <w:rPr>
          <w:rFonts w:cs="AMPEHI+Verdana"/>
          <w:color w:val="000000"/>
        </w:rPr>
      </w:pPr>
    </w:p>
    <w:p w:rsidR="004E4A5F" w:rsidRDefault="004E4A5F" w:rsidP="002D7863">
      <w:pPr>
        <w:pStyle w:val="Corpodetexto"/>
        <w:spacing w:after="0"/>
        <w:ind w:left="567"/>
        <w:jc w:val="both"/>
        <w:rPr>
          <w:rFonts w:cs="AMPEHI+Verdana"/>
          <w:color w:val="000000"/>
        </w:rPr>
      </w:pPr>
      <w:r>
        <w:rPr>
          <w:rFonts w:cs="AMPEHI+Verdana"/>
          <w:color w:val="000000"/>
        </w:rPr>
        <w:t xml:space="preserve">3.1.20. </w:t>
      </w:r>
      <w:proofErr w:type="gramStart"/>
      <w:r>
        <w:rPr>
          <w:rFonts w:cs="AMPEHI+Verdana"/>
          <w:color w:val="000000"/>
        </w:rPr>
        <w:t>aceitar</w:t>
      </w:r>
      <w:proofErr w:type="gramEnd"/>
      <w:r>
        <w:rPr>
          <w:rFonts w:cs="AMPEHI+Verdana"/>
          <w:color w:val="000000"/>
        </w:rPr>
        <w:t>, nas mesmas condições contratuais, os acréscimos ou supressões que se fizerem no objeto deste contrato, até 25% (vinte e cinco por cento) do seu valor inicial atualizado, de acordo com o art. 65, § 1.º, da Lei Federal n.º 8.666/1993;</w:t>
      </w:r>
    </w:p>
    <w:p w:rsidR="00B11FA1" w:rsidRDefault="00B11FA1" w:rsidP="002D7863">
      <w:pPr>
        <w:pStyle w:val="Corpodetexto"/>
        <w:spacing w:after="0"/>
        <w:ind w:left="567"/>
        <w:jc w:val="both"/>
        <w:rPr>
          <w:rFonts w:cs="AMPEHI+Verdana"/>
          <w:color w:val="000000"/>
        </w:rPr>
      </w:pPr>
    </w:p>
    <w:p w:rsidR="00B11FA1" w:rsidRPr="00087CEE" w:rsidRDefault="00B11FA1" w:rsidP="002D7863">
      <w:pPr>
        <w:pStyle w:val="Corpodetexto"/>
        <w:spacing w:after="0"/>
        <w:ind w:left="567"/>
        <w:jc w:val="both"/>
        <w:rPr>
          <w:rFonts w:cs="AMPEHI+Verdana"/>
          <w:color w:val="000000"/>
        </w:rPr>
      </w:pPr>
      <w:r>
        <w:rPr>
          <w:rFonts w:cs="AMPEHI+Verdana"/>
          <w:color w:val="000000"/>
        </w:rPr>
        <w:t xml:space="preserve">3.1.21. </w:t>
      </w:r>
      <w:proofErr w:type="gramStart"/>
      <w:r>
        <w:rPr>
          <w:rFonts w:cs="AMPEHI+Verdana"/>
          <w:color w:val="000000"/>
        </w:rPr>
        <w:t>cumprir</w:t>
      </w:r>
      <w:proofErr w:type="gramEnd"/>
      <w:r>
        <w:rPr>
          <w:rFonts w:cs="AMPEHI+Verdana"/>
          <w:color w:val="000000"/>
        </w:rPr>
        <w:t xml:space="preserve"> outras obrigações previstas no Código de Proteção e Defesa do Consumidor (Lei Federal n.º 8.078, de 11 de setembro de 1990) que sejam compatíveis com o regime de direito público.</w:t>
      </w:r>
    </w:p>
    <w:p w:rsidR="002D7863" w:rsidRDefault="002D7863" w:rsidP="002D7863">
      <w:pPr>
        <w:pStyle w:val="Corpodetexto"/>
        <w:spacing w:after="0"/>
        <w:ind w:left="567"/>
        <w:jc w:val="both"/>
      </w:pPr>
    </w:p>
    <w:p w:rsidR="006D3B42" w:rsidRDefault="006D3B42" w:rsidP="006D3B42">
      <w:pPr>
        <w:jc w:val="both"/>
      </w:pPr>
      <w:r>
        <w:t xml:space="preserve">3.2. São obrigações da </w:t>
      </w:r>
      <w:r>
        <w:rPr>
          <w:b/>
        </w:rPr>
        <w:t>CONTRATANTE</w:t>
      </w:r>
      <w:r>
        <w:t>:</w:t>
      </w:r>
    </w:p>
    <w:p w:rsidR="006D3B42" w:rsidRDefault="006D3B42" w:rsidP="006D3B42">
      <w:pPr>
        <w:jc w:val="both"/>
      </w:pPr>
    </w:p>
    <w:p w:rsidR="006D3B42" w:rsidRPr="000838A3" w:rsidRDefault="006D3B42" w:rsidP="006D3B42">
      <w:pPr>
        <w:ind w:left="567"/>
        <w:jc w:val="both"/>
        <w:rPr>
          <w:color w:val="000000"/>
        </w:rPr>
      </w:pPr>
      <w:r>
        <w:t xml:space="preserve">3.2.1. </w:t>
      </w:r>
      <w:proofErr w:type="gramStart"/>
      <w:r>
        <w:rPr>
          <w:color w:val="000000"/>
        </w:rPr>
        <w:t>efetuar</w:t>
      </w:r>
      <w:proofErr w:type="gramEnd"/>
      <w:r>
        <w:rPr>
          <w:color w:val="000000"/>
        </w:rPr>
        <w:t xml:space="preserve"> o pagamento à</w:t>
      </w:r>
      <w:r w:rsidRPr="000838A3">
        <w:rPr>
          <w:color w:val="000000"/>
        </w:rPr>
        <w:t xml:space="preserve"> </w:t>
      </w:r>
      <w:r w:rsidR="00BB3924">
        <w:rPr>
          <w:b/>
          <w:color w:val="000000"/>
        </w:rPr>
        <w:t xml:space="preserve">CONTRATADA </w:t>
      </w:r>
      <w:r w:rsidRPr="000838A3">
        <w:rPr>
          <w:color w:val="000000"/>
        </w:rPr>
        <w:t xml:space="preserve">nas condições pactuadas </w:t>
      </w:r>
      <w:r w:rsidR="00BB3924">
        <w:rPr>
          <w:color w:val="000000"/>
        </w:rPr>
        <w:t xml:space="preserve">neste </w:t>
      </w:r>
      <w:r w:rsidRPr="000838A3">
        <w:rPr>
          <w:color w:val="000000"/>
        </w:rPr>
        <w:t xml:space="preserve">contrato; </w:t>
      </w:r>
    </w:p>
    <w:p w:rsidR="006D3B42" w:rsidRDefault="006D3B42" w:rsidP="006D3B42">
      <w:pPr>
        <w:autoSpaceDE w:val="0"/>
        <w:autoSpaceDN w:val="0"/>
        <w:adjustRightInd w:val="0"/>
        <w:ind w:left="567"/>
        <w:jc w:val="both"/>
        <w:rPr>
          <w:color w:val="000000"/>
        </w:rPr>
      </w:pPr>
    </w:p>
    <w:p w:rsidR="006D3B42" w:rsidRDefault="006D3B42" w:rsidP="006D3B42">
      <w:pPr>
        <w:autoSpaceDE w:val="0"/>
        <w:autoSpaceDN w:val="0"/>
        <w:adjustRightInd w:val="0"/>
        <w:ind w:left="567"/>
        <w:jc w:val="both"/>
        <w:rPr>
          <w:color w:val="000000"/>
        </w:rPr>
      </w:pPr>
      <w:r>
        <w:rPr>
          <w:color w:val="000000"/>
        </w:rPr>
        <w:t xml:space="preserve">3.2.2. </w:t>
      </w:r>
      <w:proofErr w:type="gramStart"/>
      <w:r>
        <w:rPr>
          <w:color w:val="000000"/>
        </w:rPr>
        <w:t>a</w:t>
      </w:r>
      <w:r w:rsidRPr="000838A3">
        <w:rPr>
          <w:color w:val="000000"/>
        </w:rPr>
        <w:t>companhar</w:t>
      </w:r>
      <w:proofErr w:type="gramEnd"/>
      <w:r w:rsidRPr="000838A3">
        <w:rPr>
          <w:color w:val="000000"/>
        </w:rPr>
        <w:t xml:space="preserve"> e fiscalizar a execução </w:t>
      </w:r>
      <w:r w:rsidR="00BB3924">
        <w:rPr>
          <w:color w:val="000000"/>
        </w:rPr>
        <w:t xml:space="preserve">deste </w:t>
      </w:r>
      <w:r w:rsidRPr="000838A3">
        <w:rPr>
          <w:color w:val="000000"/>
        </w:rPr>
        <w:t>contrato</w:t>
      </w:r>
      <w:r>
        <w:rPr>
          <w:color w:val="000000"/>
        </w:rPr>
        <w:t>, por meio de servidor especialmente designado para tanto</w:t>
      </w:r>
      <w:r w:rsidRPr="000838A3">
        <w:rPr>
          <w:color w:val="000000"/>
        </w:rPr>
        <w:t>;</w:t>
      </w:r>
    </w:p>
    <w:p w:rsidR="00AF0D78" w:rsidRDefault="00AF0D78" w:rsidP="006D3B42">
      <w:pPr>
        <w:autoSpaceDE w:val="0"/>
        <w:autoSpaceDN w:val="0"/>
        <w:adjustRightInd w:val="0"/>
        <w:ind w:left="567"/>
        <w:jc w:val="both"/>
        <w:rPr>
          <w:color w:val="000000"/>
        </w:rPr>
      </w:pPr>
    </w:p>
    <w:p w:rsidR="00AF0D78" w:rsidRPr="00AF0D78" w:rsidRDefault="00AF0D78" w:rsidP="006D3B42">
      <w:pPr>
        <w:autoSpaceDE w:val="0"/>
        <w:autoSpaceDN w:val="0"/>
        <w:adjustRightInd w:val="0"/>
        <w:ind w:left="567"/>
        <w:jc w:val="both"/>
        <w:rPr>
          <w:color w:val="000000"/>
        </w:rPr>
      </w:pPr>
      <w:r>
        <w:rPr>
          <w:color w:val="000000"/>
        </w:rPr>
        <w:t xml:space="preserve">3.2.3. </w:t>
      </w:r>
      <w:proofErr w:type="gramStart"/>
      <w:r>
        <w:rPr>
          <w:color w:val="000000"/>
        </w:rPr>
        <w:t>permitir</w:t>
      </w:r>
      <w:proofErr w:type="gramEnd"/>
      <w:r>
        <w:rPr>
          <w:color w:val="000000"/>
        </w:rPr>
        <w:t xml:space="preserve">, durante a vigência do contrato, acesso dos funcionários da </w:t>
      </w:r>
      <w:r>
        <w:rPr>
          <w:b/>
          <w:color w:val="000000"/>
        </w:rPr>
        <w:t xml:space="preserve">CONTRATADA </w:t>
      </w:r>
      <w:r>
        <w:rPr>
          <w:color w:val="000000"/>
        </w:rPr>
        <w:t>ao local de prestação dos serviços, desde que devidamente identificados;</w:t>
      </w:r>
    </w:p>
    <w:p w:rsidR="006D3B42" w:rsidRDefault="006D3B42" w:rsidP="006D3B42">
      <w:pPr>
        <w:autoSpaceDE w:val="0"/>
        <w:autoSpaceDN w:val="0"/>
        <w:adjustRightInd w:val="0"/>
        <w:ind w:left="567"/>
        <w:jc w:val="both"/>
        <w:rPr>
          <w:color w:val="000000"/>
        </w:rPr>
      </w:pPr>
    </w:p>
    <w:p w:rsidR="006D3B42" w:rsidRPr="000838A3" w:rsidRDefault="006D3B42" w:rsidP="006D3B42">
      <w:pPr>
        <w:autoSpaceDE w:val="0"/>
        <w:autoSpaceDN w:val="0"/>
        <w:adjustRightInd w:val="0"/>
        <w:ind w:left="567"/>
        <w:jc w:val="both"/>
        <w:rPr>
          <w:color w:val="000000"/>
        </w:rPr>
      </w:pPr>
      <w:r>
        <w:rPr>
          <w:color w:val="000000"/>
        </w:rPr>
        <w:lastRenderedPageBreak/>
        <w:t>3.2.</w:t>
      </w:r>
      <w:r w:rsidR="00AF0D78">
        <w:rPr>
          <w:color w:val="000000"/>
        </w:rPr>
        <w:t>4</w:t>
      </w:r>
      <w:r>
        <w:rPr>
          <w:color w:val="000000"/>
        </w:rPr>
        <w:t xml:space="preserve">. </w:t>
      </w:r>
      <w:proofErr w:type="gramStart"/>
      <w:r>
        <w:rPr>
          <w:color w:val="000000"/>
        </w:rPr>
        <w:t>comunicar</w:t>
      </w:r>
      <w:proofErr w:type="gramEnd"/>
      <w:r>
        <w:rPr>
          <w:color w:val="000000"/>
        </w:rPr>
        <w:t xml:space="preserve"> imediatamente à </w:t>
      </w:r>
      <w:r w:rsidR="00BB3924">
        <w:rPr>
          <w:b/>
          <w:color w:val="000000"/>
        </w:rPr>
        <w:t xml:space="preserve">CONTRATADA </w:t>
      </w:r>
      <w:r>
        <w:rPr>
          <w:color w:val="000000"/>
        </w:rPr>
        <w:t>qualquer irregularidade manifestada na execução d</w:t>
      </w:r>
      <w:r w:rsidR="00BB3924">
        <w:rPr>
          <w:color w:val="000000"/>
        </w:rPr>
        <w:t>este</w:t>
      </w:r>
      <w:r>
        <w:rPr>
          <w:color w:val="000000"/>
        </w:rPr>
        <w:t xml:space="preserve"> contrato;</w:t>
      </w:r>
      <w:r w:rsidRPr="000838A3">
        <w:rPr>
          <w:color w:val="000000"/>
        </w:rPr>
        <w:t xml:space="preserve"> </w:t>
      </w:r>
    </w:p>
    <w:p w:rsidR="006D3B42" w:rsidRDefault="006D3B42" w:rsidP="006D3B42">
      <w:pPr>
        <w:pStyle w:val="Corpodetexto"/>
        <w:spacing w:after="0"/>
        <w:ind w:left="567"/>
        <w:jc w:val="both"/>
        <w:rPr>
          <w:color w:val="000000"/>
        </w:rPr>
      </w:pPr>
    </w:p>
    <w:p w:rsidR="006D3B42" w:rsidRPr="000838A3" w:rsidRDefault="006D3B42" w:rsidP="006D3B42">
      <w:pPr>
        <w:pStyle w:val="Corpodetexto"/>
        <w:spacing w:after="0"/>
        <w:ind w:left="567"/>
        <w:jc w:val="both"/>
      </w:pPr>
      <w:r>
        <w:rPr>
          <w:color w:val="000000"/>
        </w:rPr>
        <w:t>3.2.</w:t>
      </w:r>
      <w:r w:rsidR="00AF0D78">
        <w:rPr>
          <w:color w:val="000000"/>
        </w:rPr>
        <w:t>5</w:t>
      </w:r>
      <w:r>
        <w:rPr>
          <w:color w:val="000000"/>
        </w:rPr>
        <w:t xml:space="preserve">. </w:t>
      </w:r>
      <w:proofErr w:type="gramStart"/>
      <w:r>
        <w:rPr>
          <w:color w:val="000000"/>
        </w:rPr>
        <w:t>r</w:t>
      </w:r>
      <w:r w:rsidRPr="000838A3">
        <w:rPr>
          <w:color w:val="000000"/>
        </w:rPr>
        <w:t>eceber</w:t>
      </w:r>
      <w:proofErr w:type="gramEnd"/>
      <w:r w:rsidRPr="000838A3">
        <w:rPr>
          <w:color w:val="000000"/>
        </w:rPr>
        <w:t xml:space="preserve">, conferir e atestar as </w:t>
      </w:r>
      <w:r>
        <w:rPr>
          <w:color w:val="000000"/>
        </w:rPr>
        <w:t>n</w:t>
      </w:r>
      <w:r w:rsidRPr="000838A3">
        <w:rPr>
          <w:color w:val="000000"/>
        </w:rPr>
        <w:t xml:space="preserve">otas </w:t>
      </w:r>
      <w:r>
        <w:rPr>
          <w:color w:val="000000"/>
        </w:rPr>
        <w:t>f</w:t>
      </w:r>
      <w:r w:rsidRPr="000838A3">
        <w:rPr>
          <w:color w:val="000000"/>
        </w:rPr>
        <w:t xml:space="preserve">iscais </w:t>
      </w:r>
      <w:r>
        <w:rPr>
          <w:color w:val="000000"/>
        </w:rPr>
        <w:t xml:space="preserve">emitidas </w:t>
      </w:r>
      <w:r w:rsidRPr="000838A3">
        <w:rPr>
          <w:color w:val="000000"/>
        </w:rPr>
        <w:t xml:space="preserve">pela </w:t>
      </w:r>
      <w:r w:rsidR="00BB3924">
        <w:rPr>
          <w:b/>
          <w:color w:val="000000"/>
        </w:rPr>
        <w:t>CONTRATADA</w:t>
      </w:r>
      <w:r>
        <w:rPr>
          <w:color w:val="000000"/>
        </w:rPr>
        <w:t>.</w:t>
      </w:r>
    </w:p>
    <w:p w:rsidR="008A695B" w:rsidRDefault="008A695B" w:rsidP="008A695B">
      <w:pPr>
        <w:autoSpaceDE w:val="0"/>
        <w:autoSpaceDN w:val="0"/>
        <w:adjustRightInd w:val="0"/>
        <w:jc w:val="both"/>
      </w:pPr>
    </w:p>
    <w:p w:rsidR="008A695B" w:rsidRPr="00DC4DBE" w:rsidRDefault="00612CC6" w:rsidP="008A695B">
      <w:pPr>
        <w:pStyle w:val="Corpodetexto"/>
        <w:spacing w:after="0"/>
        <w:jc w:val="both"/>
        <w:rPr>
          <w:b/>
          <w:bCs/>
          <w:u w:val="single"/>
        </w:rPr>
      </w:pPr>
      <w:r>
        <w:rPr>
          <w:b/>
          <w:bCs/>
          <w:u w:val="single"/>
        </w:rPr>
        <w:t>4</w:t>
      </w:r>
      <w:r w:rsidR="008A695B" w:rsidRPr="00DC4DBE">
        <w:rPr>
          <w:b/>
          <w:bCs/>
          <w:u w:val="single"/>
        </w:rPr>
        <w:t>. DO PREÇO</w:t>
      </w:r>
      <w:r w:rsidR="008A695B">
        <w:rPr>
          <w:b/>
          <w:bCs/>
          <w:u w:val="single"/>
        </w:rPr>
        <w:t xml:space="preserve"> E DAS </w:t>
      </w:r>
      <w:r w:rsidR="008A695B" w:rsidRPr="00DC4DBE">
        <w:rPr>
          <w:b/>
          <w:bCs/>
          <w:u w:val="single"/>
        </w:rPr>
        <w:t>CONDIÇÕES DE PAGAMENTO</w:t>
      </w:r>
    </w:p>
    <w:p w:rsidR="008A695B" w:rsidRDefault="008A695B" w:rsidP="008A695B">
      <w:pPr>
        <w:pStyle w:val="Corpodetexto"/>
        <w:spacing w:after="0"/>
        <w:jc w:val="both"/>
      </w:pPr>
    </w:p>
    <w:p w:rsidR="00AF0D78" w:rsidRDefault="00AF0D78" w:rsidP="008A695B">
      <w:pPr>
        <w:pStyle w:val="Corpodetexto"/>
        <w:spacing w:after="0"/>
        <w:jc w:val="both"/>
      </w:pPr>
      <w:r>
        <w:t xml:space="preserve">4.1. O valor unitário da cópia franqueada e </w:t>
      </w:r>
      <w:r w:rsidR="007D3854">
        <w:t xml:space="preserve">o </w:t>
      </w:r>
      <w:r>
        <w:t>da cópia excedente é R$ _______ (_</w:t>
      </w:r>
      <w:r w:rsidR="00B0439E">
        <w:t>_</w:t>
      </w:r>
      <w:r>
        <w:t>_______).</w:t>
      </w:r>
    </w:p>
    <w:p w:rsidR="00AF0D78" w:rsidRDefault="00AF0D78" w:rsidP="008A695B">
      <w:pPr>
        <w:pStyle w:val="Corpodetexto"/>
        <w:spacing w:after="0"/>
        <w:jc w:val="both"/>
      </w:pPr>
    </w:p>
    <w:p w:rsidR="00B0439E" w:rsidRPr="00B0439E" w:rsidRDefault="00B0439E" w:rsidP="00B0439E">
      <w:pPr>
        <w:pStyle w:val="Recuodecorpodetexto2"/>
        <w:ind w:left="0" w:firstLine="0"/>
        <w:jc w:val="both"/>
        <w:rPr>
          <w:rFonts w:eastAsia="Arial-BoldMT"/>
          <w:lang w:eastAsia="ar-SA"/>
        </w:rPr>
      </w:pPr>
      <w:r>
        <w:rPr>
          <w:rFonts w:eastAsia="Arial-BoldMT"/>
          <w:lang w:eastAsia="ar-SA"/>
        </w:rPr>
        <w:t xml:space="preserve">4.2. O valor mensal a ser pago pela </w:t>
      </w:r>
      <w:r>
        <w:rPr>
          <w:rFonts w:eastAsia="Arial-BoldMT"/>
          <w:b/>
          <w:lang w:eastAsia="ar-SA"/>
        </w:rPr>
        <w:t>CONTRATANTE</w:t>
      </w:r>
      <w:r>
        <w:rPr>
          <w:rFonts w:eastAsia="Arial-BoldMT"/>
          <w:lang w:eastAsia="ar-SA"/>
        </w:rPr>
        <w:t xml:space="preserve"> é de R$ _______ (________), referente à locação dos equipamentos, à franquia mensal de 1</w:t>
      </w:r>
      <w:r w:rsidR="00ED5AD0">
        <w:rPr>
          <w:rFonts w:eastAsia="Arial-BoldMT"/>
          <w:lang w:eastAsia="ar-SA"/>
        </w:rPr>
        <w:t>2.000 (doze</w:t>
      </w:r>
      <w:r>
        <w:rPr>
          <w:rFonts w:eastAsia="Arial-BoldMT"/>
          <w:lang w:eastAsia="ar-SA"/>
        </w:rPr>
        <w:t xml:space="preserve"> mil) cópias, à prestação dos serviços de manutenção </w:t>
      </w:r>
      <w:proofErr w:type="gramStart"/>
      <w:r>
        <w:rPr>
          <w:rFonts w:eastAsia="Arial-BoldMT"/>
          <w:lang w:eastAsia="ar-SA"/>
        </w:rPr>
        <w:t>preventiva/corretiva</w:t>
      </w:r>
      <w:proofErr w:type="gramEnd"/>
      <w:r>
        <w:rPr>
          <w:rFonts w:eastAsia="Arial-BoldMT"/>
          <w:lang w:eastAsia="ar-SA"/>
        </w:rPr>
        <w:t xml:space="preserve"> e ao fornecimento de suprimentos, exceto papel, acrescido dos valores referentes a cópias excedentes, se houver.</w:t>
      </w:r>
    </w:p>
    <w:p w:rsidR="00B0439E" w:rsidRDefault="00B0439E" w:rsidP="008A695B">
      <w:pPr>
        <w:pStyle w:val="Corpodetexto"/>
        <w:spacing w:after="0"/>
        <w:jc w:val="both"/>
      </w:pPr>
    </w:p>
    <w:p w:rsidR="004773D5" w:rsidRDefault="004773D5" w:rsidP="004773D5">
      <w:pPr>
        <w:pStyle w:val="Recuodecorpodetexto2"/>
        <w:ind w:left="0" w:firstLine="0"/>
        <w:jc w:val="both"/>
        <w:rPr>
          <w:rFonts w:eastAsia="Arial-BoldMT"/>
          <w:lang w:eastAsia="ar-SA"/>
        </w:rPr>
      </w:pPr>
      <w:r>
        <w:t>4.</w:t>
      </w:r>
      <w:r w:rsidR="00B0439E">
        <w:t>3</w:t>
      </w:r>
      <w:r>
        <w:t xml:space="preserve">. </w:t>
      </w:r>
      <w:r>
        <w:rPr>
          <w:rFonts w:eastAsia="Arial-BoldMT"/>
          <w:lang w:eastAsia="ar-SA"/>
        </w:rPr>
        <w:t xml:space="preserve">O pagamento será efetuado pela </w:t>
      </w:r>
      <w:r>
        <w:rPr>
          <w:rFonts w:eastAsia="Arial-BoldMT"/>
          <w:b/>
          <w:lang w:eastAsia="ar-SA"/>
        </w:rPr>
        <w:t xml:space="preserve">CONTRATANTE </w:t>
      </w:r>
      <w:r>
        <w:rPr>
          <w:rFonts w:eastAsia="Arial-BoldMT"/>
          <w:lang w:eastAsia="ar-SA"/>
        </w:rPr>
        <w:t xml:space="preserve">mensalmente até o 10.º (décimo) dia do mês </w:t>
      </w:r>
      <w:proofErr w:type="spellStart"/>
      <w:r>
        <w:rPr>
          <w:rFonts w:eastAsia="Arial-BoldMT"/>
          <w:lang w:eastAsia="ar-SA"/>
        </w:rPr>
        <w:t>subsequente</w:t>
      </w:r>
      <w:proofErr w:type="spellEnd"/>
      <w:r>
        <w:rPr>
          <w:rFonts w:eastAsia="Arial-BoldMT"/>
          <w:lang w:eastAsia="ar-SA"/>
        </w:rPr>
        <w:t xml:space="preserve"> ao vencido, por meio de transferência eletrônica ou depósito na conta corrente indicada na proposta, condicionado à apresentação, pela </w:t>
      </w:r>
      <w:r>
        <w:rPr>
          <w:rFonts w:eastAsia="Arial-BoldMT"/>
          <w:b/>
          <w:lang w:eastAsia="ar-SA"/>
        </w:rPr>
        <w:t>CONTRATADA</w:t>
      </w:r>
      <w:r>
        <w:rPr>
          <w:rFonts w:eastAsia="Arial-BoldMT"/>
          <w:lang w:eastAsia="ar-SA"/>
        </w:rPr>
        <w:t>, da nota fiscal correspondente</w:t>
      </w:r>
      <w:r w:rsidR="00B0439E">
        <w:rPr>
          <w:rFonts w:eastAsia="Arial-BoldMT"/>
          <w:lang w:eastAsia="ar-SA"/>
        </w:rPr>
        <w:t>.</w:t>
      </w:r>
    </w:p>
    <w:p w:rsidR="00B0439E" w:rsidRDefault="00B0439E" w:rsidP="004773D5">
      <w:pPr>
        <w:pStyle w:val="Recuodecorpodetexto2"/>
        <w:ind w:left="0" w:firstLine="0"/>
        <w:jc w:val="both"/>
        <w:rPr>
          <w:rFonts w:eastAsia="Arial-BoldMT"/>
          <w:lang w:eastAsia="ar-SA"/>
        </w:rPr>
      </w:pPr>
    </w:p>
    <w:p w:rsidR="004773D5" w:rsidRDefault="00A942D4" w:rsidP="004773D5">
      <w:pPr>
        <w:pStyle w:val="Recuodecorpodetexto2"/>
        <w:ind w:left="567" w:firstLine="0"/>
        <w:jc w:val="both"/>
        <w:rPr>
          <w:color w:val="000000"/>
        </w:rPr>
      </w:pPr>
      <w:r>
        <w:rPr>
          <w:rFonts w:eastAsia="Arial-BoldMT"/>
          <w:lang w:eastAsia="ar-SA"/>
        </w:rPr>
        <w:t>4.</w:t>
      </w:r>
      <w:r w:rsidR="007D3854">
        <w:rPr>
          <w:rFonts w:eastAsia="Arial-BoldMT"/>
          <w:lang w:eastAsia="ar-SA"/>
        </w:rPr>
        <w:t>3</w:t>
      </w:r>
      <w:r>
        <w:rPr>
          <w:rFonts w:eastAsia="Arial-BoldMT"/>
          <w:lang w:eastAsia="ar-SA"/>
        </w:rPr>
        <w:t xml:space="preserve">.1. </w:t>
      </w:r>
      <w:r w:rsidR="004773D5">
        <w:t xml:space="preserve">A </w:t>
      </w:r>
      <w:r w:rsidR="004773D5">
        <w:rPr>
          <w:b/>
        </w:rPr>
        <w:t xml:space="preserve">CONTRATADA </w:t>
      </w:r>
      <w:r w:rsidR="004773D5">
        <w:t>deverá apresentar a n</w:t>
      </w:r>
      <w:r w:rsidR="004773D5" w:rsidRPr="00DC4DBE">
        <w:t xml:space="preserve">ota </w:t>
      </w:r>
      <w:r w:rsidR="004773D5">
        <w:t>f</w:t>
      </w:r>
      <w:r w:rsidR="004773D5" w:rsidRPr="00DC4DBE">
        <w:t xml:space="preserve">iscal </w:t>
      </w:r>
      <w:r w:rsidR="00B0439E">
        <w:t xml:space="preserve">até o 5.º </w:t>
      </w:r>
      <w:r w:rsidR="004773D5">
        <w:t>(</w:t>
      </w:r>
      <w:r w:rsidR="00B0439E">
        <w:t>quinto</w:t>
      </w:r>
      <w:r w:rsidR="004773D5">
        <w:t xml:space="preserve">) dia do mês </w:t>
      </w:r>
      <w:proofErr w:type="spellStart"/>
      <w:r w:rsidR="004773D5">
        <w:t>subsequente</w:t>
      </w:r>
      <w:proofErr w:type="spellEnd"/>
      <w:r w:rsidR="004773D5">
        <w:t xml:space="preserve"> ao </w:t>
      </w:r>
      <w:r w:rsidR="00206E08">
        <w:t>da prestação dos serviços</w:t>
      </w:r>
      <w:r w:rsidR="004773D5">
        <w:t xml:space="preserve">, </w:t>
      </w:r>
      <w:r w:rsidR="004773D5">
        <w:rPr>
          <w:color w:val="000000"/>
        </w:rPr>
        <w:t xml:space="preserve">acompanhada de </w:t>
      </w:r>
      <w:r w:rsidR="004773D5" w:rsidRPr="00573E64">
        <w:rPr>
          <w:color w:val="000000"/>
        </w:rPr>
        <w:t xml:space="preserve">relatório </w:t>
      </w:r>
      <w:r w:rsidR="004773D5">
        <w:rPr>
          <w:color w:val="000000"/>
        </w:rPr>
        <w:t xml:space="preserve">do qual conste </w:t>
      </w:r>
      <w:r w:rsidR="008E510F">
        <w:rPr>
          <w:color w:val="000000"/>
        </w:rPr>
        <w:t xml:space="preserve">a </w:t>
      </w:r>
      <w:r w:rsidR="00206E08">
        <w:rPr>
          <w:color w:val="000000"/>
        </w:rPr>
        <w:t xml:space="preserve">quantidade de cópias tirada no </w:t>
      </w:r>
      <w:r w:rsidR="004773D5">
        <w:rPr>
          <w:color w:val="000000"/>
        </w:rPr>
        <w:t>mês correspondente.</w:t>
      </w:r>
    </w:p>
    <w:p w:rsidR="004773D5" w:rsidRDefault="004773D5" w:rsidP="008A695B">
      <w:pPr>
        <w:pStyle w:val="Recuodecorpodetexto2"/>
        <w:ind w:left="0" w:firstLine="0"/>
        <w:jc w:val="both"/>
      </w:pPr>
    </w:p>
    <w:p w:rsidR="001B2D3C" w:rsidRDefault="00A942D4" w:rsidP="001B2D3C">
      <w:pPr>
        <w:pStyle w:val="Recuodecorpodetexto2"/>
        <w:ind w:left="0" w:firstLine="0"/>
        <w:jc w:val="both"/>
        <w:rPr>
          <w:rFonts w:eastAsia="Arial-BoldMT"/>
          <w:lang w:eastAsia="ar-SA"/>
        </w:rPr>
      </w:pPr>
      <w:r>
        <w:rPr>
          <w:rFonts w:eastAsia="Arial-BoldMT"/>
          <w:lang w:eastAsia="ar-SA"/>
        </w:rPr>
        <w:t>4.</w:t>
      </w:r>
      <w:r w:rsidR="00672FF3">
        <w:rPr>
          <w:rFonts w:eastAsia="Arial-BoldMT"/>
          <w:lang w:eastAsia="ar-SA"/>
        </w:rPr>
        <w:t>4</w:t>
      </w:r>
      <w:r>
        <w:rPr>
          <w:rFonts w:eastAsia="Arial-BoldMT"/>
          <w:lang w:eastAsia="ar-SA"/>
        </w:rPr>
        <w:t>.</w:t>
      </w:r>
      <w:r w:rsidR="001B2D3C">
        <w:rPr>
          <w:rFonts w:eastAsia="Arial-BoldMT"/>
          <w:lang w:eastAsia="ar-SA"/>
        </w:rPr>
        <w:t xml:space="preserve"> Quando for constatada qualquer irregularidade na nota fiscal, a </w:t>
      </w:r>
      <w:r w:rsidR="001B2D3C">
        <w:rPr>
          <w:rFonts w:eastAsia="Arial-BoldMT"/>
          <w:b/>
          <w:lang w:eastAsia="ar-SA"/>
        </w:rPr>
        <w:t xml:space="preserve">CONTRATANTE </w:t>
      </w:r>
      <w:r w:rsidR="001B2D3C">
        <w:rPr>
          <w:rFonts w:eastAsia="Arial-BoldMT"/>
          <w:lang w:eastAsia="ar-SA"/>
        </w:rPr>
        <w:t xml:space="preserve">solicitará à </w:t>
      </w:r>
      <w:r w:rsidR="001B2D3C">
        <w:rPr>
          <w:rFonts w:eastAsia="Arial-BoldMT"/>
          <w:b/>
          <w:lang w:eastAsia="ar-SA"/>
        </w:rPr>
        <w:t>CONTRATADA</w:t>
      </w:r>
      <w:r w:rsidR="001B2D3C">
        <w:rPr>
          <w:rFonts w:eastAsia="Arial-BoldMT"/>
          <w:lang w:eastAsia="ar-SA"/>
        </w:rPr>
        <w:t xml:space="preserve">, imediatamente, carta de correção, quando couber, ou ainda oferecer prazo para a pertinente regularização, que deverá ser encaminhada à Tesouraria da Câmara Municipal de Araçatuba no prazo de até </w:t>
      </w:r>
      <w:proofErr w:type="gramStart"/>
      <w:r w:rsidR="001B2D3C">
        <w:rPr>
          <w:rFonts w:eastAsia="Arial-BoldMT"/>
          <w:lang w:eastAsia="ar-SA"/>
        </w:rPr>
        <w:t>2</w:t>
      </w:r>
      <w:proofErr w:type="gramEnd"/>
      <w:r w:rsidR="001B2D3C">
        <w:rPr>
          <w:rFonts w:eastAsia="Arial-BoldMT"/>
          <w:lang w:eastAsia="ar-SA"/>
        </w:rPr>
        <w:t xml:space="preserve"> (dois) dias úteis.</w:t>
      </w:r>
    </w:p>
    <w:p w:rsidR="001B2D3C" w:rsidRDefault="001B2D3C" w:rsidP="008A695B">
      <w:pPr>
        <w:pStyle w:val="Recuodecorpodetexto2"/>
        <w:ind w:left="0" w:firstLine="0"/>
        <w:jc w:val="both"/>
      </w:pPr>
    </w:p>
    <w:p w:rsidR="001B2D3C" w:rsidRDefault="00A942D4" w:rsidP="001B2D3C">
      <w:pPr>
        <w:pStyle w:val="Recuodecorpodetexto2"/>
        <w:ind w:left="0" w:firstLine="0"/>
        <w:jc w:val="both"/>
        <w:rPr>
          <w:rFonts w:eastAsia="Arial-BoldMT"/>
          <w:lang w:eastAsia="ar-SA"/>
        </w:rPr>
      </w:pPr>
      <w:r>
        <w:t>4.</w:t>
      </w:r>
      <w:r w:rsidR="00672FF3">
        <w:t>5</w:t>
      </w:r>
      <w:r>
        <w:t xml:space="preserve">. </w:t>
      </w:r>
      <w:r w:rsidR="001B2D3C">
        <w:rPr>
          <w:rFonts w:eastAsia="Arial-BoldMT"/>
          <w:lang w:eastAsia="ar-SA"/>
        </w:rPr>
        <w:t xml:space="preserve">Caso a </w:t>
      </w:r>
      <w:r w:rsidR="001B2D3C">
        <w:rPr>
          <w:rFonts w:eastAsia="Arial-BoldMT"/>
          <w:b/>
          <w:lang w:eastAsia="ar-SA"/>
        </w:rPr>
        <w:t xml:space="preserve">CONTRATADA </w:t>
      </w:r>
      <w:r w:rsidR="001B2D3C">
        <w:rPr>
          <w:rFonts w:eastAsia="Arial-BoldMT"/>
          <w:lang w:eastAsia="ar-SA"/>
        </w:rPr>
        <w:t>não apresente carta de correção no prazo estipulado, o prazo para pagamento será reiniciado a partir da data de sua apresentação.</w:t>
      </w:r>
    </w:p>
    <w:p w:rsidR="001B2D3C" w:rsidRDefault="001B2D3C" w:rsidP="008A695B">
      <w:pPr>
        <w:pStyle w:val="Recuodecorpodetexto2"/>
        <w:ind w:left="0" w:firstLine="0"/>
        <w:jc w:val="both"/>
      </w:pPr>
    </w:p>
    <w:p w:rsidR="001B2D3C" w:rsidRPr="00DC4DBE" w:rsidRDefault="00A942D4" w:rsidP="001B2D3C">
      <w:pPr>
        <w:pStyle w:val="Corpodetexto"/>
        <w:spacing w:after="0"/>
        <w:jc w:val="both"/>
      </w:pPr>
      <w:r>
        <w:t>4.</w:t>
      </w:r>
      <w:r w:rsidR="00672FF3">
        <w:t>6</w:t>
      </w:r>
      <w:r>
        <w:t xml:space="preserve">. </w:t>
      </w:r>
      <w:r w:rsidR="001B2D3C" w:rsidRPr="00DC4DBE">
        <w:t xml:space="preserve">Todo e qualquer pagamento será efetuado direta e exclusivamente à </w:t>
      </w:r>
      <w:r w:rsidR="001B2D3C" w:rsidRPr="00DC4DBE">
        <w:rPr>
          <w:b/>
          <w:bCs/>
        </w:rPr>
        <w:t>CONTRATADA</w:t>
      </w:r>
      <w:r w:rsidR="001B2D3C" w:rsidRPr="00DC4DBE">
        <w:t xml:space="preserve">, eximindo-se a </w:t>
      </w:r>
      <w:r w:rsidR="001B2D3C" w:rsidRPr="00DC4DBE">
        <w:rPr>
          <w:b/>
          <w:bCs/>
        </w:rPr>
        <w:t>CONTRATANTE</w:t>
      </w:r>
      <w:r w:rsidR="001B2D3C" w:rsidRPr="00DC4DBE">
        <w:t xml:space="preserve"> de obrigações a </w:t>
      </w:r>
      <w:proofErr w:type="gramStart"/>
      <w:r w:rsidR="001B2D3C" w:rsidRPr="00DC4DBE">
        <w:t>terceiros por títulos colocados em cobrança, descontos, caução</w:t>
      </w:r>
      <w:proofErr w:type="gramEnd"/>
      <w:r w:rsidR="001B2D3C" w:rsidRPr="00DC4DBE">
        <w:t xml:space="preserve"> ou outra modalidade de circulação ou garantia, inclusive quanto a direitos emergentes desta, ficando estabelecido que, em hipótese alguma, aceitará tais títulos, os quais serão devolvidos, incontinente, à pessoa jurídica ou física que os houver apresentado</w:t>
      </w:r>
      <w:r w:rsidR="001B2D3C">
        <w:t>.</w:t>
      </w:r>
    </w:p>
    <w:p w:rsidR="001B2D3C" w:rsidRDefault="001B2D3C" w:rsidP="008A695B">
      <w:pPr>
        <w:pStyle w:val="Recuodecorpodetexto2"/>
        <w:ind w:left="0" w:firstLine="0"/>
        <w:jc w:val="both"/>
      </w:pPr>
    </w:p>
    <w:p w:rsidR="008A695B" w:rsidRPr="00DC4DBE" w:rsidRDefault="00A942D4" w:rsidP="008A695B">
      <w:pPr>
        <w:pStyle w:val="Recuodecorpodetexto2"/>
        <w:ind w:left="0" w:firstLine="0"/>
        <w:jc w:val="both"/>
        <w:rPr>
          <w:rFonts w:ascii="Arial" w:eastAsia="ArialMT" w:hAnsi="Arial" w:cs="Arial"/>
          <w:lang w:eastAsia="ar-SA"/>
        </w:rPr>
      </w:pPr>
      <w:r>
        <w:t>4.</w:t>
      </w:r>
      <w:r w:rsidR="00672FF3">
        <w:t>7</w:t>
      </w:r>
      <w:r>
        <w:t xml:space="preserve">. </w:t>
      </w:r>
      <w:r w:rsidR="008A695B" w:rsidRPr="00DC4DBE">
        <w:rPr>
          <w:rFonts w:eastAsia="ArialMT"/>
          <w:lang w:eastAsia="ar-SA"/>
        </w:rPr>
        <w:t>Extinguindo-se a relação contratual</w:t>
      </w:r>
      <w:r w:rsidR="008A695B">
        <w:rPr>
          <w:rFonts w:eastAsia="ArialMT"/>
          <w:lang w:eastAsia="ar-SA"/>
        </w:rPr>
        <w:t>,</w:t>
      </w:r>
      <w:r w:rsidR="008A695B" w:rsidRPr="00DC4DBE">
        <w:rPr>
          <w:rFonts w:eastAsia="ArialMT"/>
          <w:lang w:eastAsia="ar-SA"/>
        </w:rPr>
        <w:t xml:space="preserve"> o pagamento </w:t>
      </w:r>
      <w:r w:rsidR="003931A9">
        <w:rPr>
          <w:rFonts w:eastAsia="ArialMT"/>
          <w:lang w:eastAsia="ar-SA"/>
        </w:rPr>
        <w:t xml:space="preserve">à </w:t>
      </w:r>
      <w:r w:rsidR="003931A9">
        <w:rPr>
          <w:rFonts w:eastAsia="ArialMT"/>
          <w:b/>
          <w:lang w:eastAsia="ar-SA"/>
        </w:rPr>
        <w:t xml:space="preserve">CONTRATADA </w:t>
      </w:r>
      <w:r w:rsidR="008A695B" w:rsidRPr="00DC4DBE">
        <w:rPr>
          <w:rFonts w:eastAsia="ArialMT"/>
          <w:lang w:eastAsia="ar-SA"/>
        </w:rPr>
        <w:t>será efetuado de forma proporcional, retratando os dias eventualmente não compreendidos na última quitação</w:t>
      </w:r>
      <w:r w:rsidR="008A695B" w:rsidRPr="00DC4DBE">
        <w:rPr>
          <w:rFonts w:ascii="Arial" w:eastAsia="ArialMT" w:hAnsi="Arial" w:cs="Arial"/>
          <w:lang w:eastAsia="ar-SA"/>
        </w:rPr>
        <w:t>.</w:t>
      </w:r>
    </w:p>
    <w:p w:rsidR="008A695B" w:rsidRPr="00DC4DBE" w:rsidRDefault="008A695B" w:rsidP="008A695B">
      <w:pPr>
        <w:pStyle w:val="Recuodecorpodetexto2"/>
        <w:ind w:left="0" w:firstLine="0"/>
        <w:jc w:val="both"/>
      </w:pPr>
    </w:p>
    <w:p w:rsidR="008A695B" w:rsidRPr="00DC4DBE" w:rsidRDefault="00A942D4" w:rsidP="008A695B">
      <w:pPr>
        <w:pStyle w:val="Corpodetexto"/>
        <w:spacing w:after="0"/>
        <w:jc w:val="both"/>
      </w:pPr>
      <w:r>
        <w:t>4.</w:t>
      </w:r>
      <w:r w:rsidR="00672FF3">
        <w:t>8.</w:t>
      </w:r>
      <w:r>
        <w:t xml:space="preserve"> </w:t>
      </w:r>
      <w:r w:rsidR="008A695B" w:rsidRPr="00DC4DBE">
        <w:t xml:space="preserve">Nenhum pagamento será efetuado à </w:t>
      </w:r>
      <w:r w:rsidR="008A695B">
        <w:rPr>
          <w:b/>
        </w:rPr>
        <w:t>CONTRATADA</w:t>
      </w:r>
      <w:r w:rsidR="008A695B" w:rsidRPr="00DC4DBE">
        <w:t xml:space="preserve"> enquanto pendente de liquidação qualquer obrigação financeira de penalidade que lhe tenha sido imposta.</w:t>
      </w:r>
    </w:p>
    <w:p w:rsidR="008A695B" w:rsidRDefault="008A695B" w:rsidP="008A695B">
      <w:pPr>
        <w:pStyle w:val="Corpodetexto"/>
        <w:spacing w:after="0"/>
        <w:jc w:val="both"/>
      </w:pPr>
    </w:p>
    <w:p w:rsidR="008A695B" w:rsidRPr="00DC4DBE" w:rsidRDefault="00A942D4" w:rsidP="008A695B">
      <w:pPr>
        <w:pStyle w:val="Corpodetexto"/>
        <w:spacing w:after="0"/>
        <w:jc w:val="both"/>
        <w:rPr>
          <w:b/>
          <w:bCs/>
          <w:u w:val="single"/>
        </w:rPr>
      </w:pPr>
      <w:r>
        <w:t>4.</w:t>
      </w:r>
      <w:r w:rsidR="00672FF3">
        <w:t>9</w:t>
      </w:r>
      <w:r>
        <w:t xml:space="preserve">. </w:t>
      </w:r>
      <w:r w:rsidR="008A695B" w:rsidRPr="00DC4DBE">
        <w:t xml:space="preserve">A </w:t>
      </w:r>
      <w:r w:rsidR="008A695B" w:rsidRPr="00DC4DBE">
        <w:rPr>
          <w:b/>
          <w:bCs/>
        </w:rPr>
        <w:t>CONTRATANTE</w:t>
      </w:r>
      <w:r w:rsidR="008A695B" w:rsidRPr="00DC4DBE">
        <w:t xml:space="preserve"> não se responsabilizará por quaisquer autuações fiscais</w:t>
      </w:r>
      <w:r w:rsidR="008A695B">
        <w:t xml:space="preserve"> e</w:t>
      </w:r>
      <w:r w:rsidR="008A695B" w:rsidRPr="00DC4DBE">
        <w:t xml:space="preserve"> gravames futur</w:t>
      </w:r>
      <w:r w:rsidR="008A695B">
        <w:t>o</w:t>
      </w:r>
      <w:r w:rsidR="008A695B" w:rsidRPr="00DC4DBE">
        <w:t xml:space="preserve">s decorrentes de interpretações errôneas por parte da </w:t>
      </w:r>
      <w:r w:rsidR="008A695B" w:rsidRPr="00DC4DBE">
        <w:rPr>
          <w:b/>
          <w:bCs/>
        </w:rPr>
        <w:t>CONTRATADA</w:t>
      </w:r>
      <w:r w:rsidR="008A695B" w:rsidRPr="00DC4DBE">
        <w:t xml:space="preserve"> </w:t>
      </w:r>
      <w:r w:rsidR="008A695B">
        <w:t xml:space="preserve">quanto à </w:t>
      </w:r>
      <w:r w:rsidR="008A695B" w:rsidRPr="00DC4DBE">
        <w:t xml:space="preserve">aplicação de </w:t>
      </w:r>
      <w:r w:rsidR="008A695B">
        <w:t>tributos e</w:t>
      </w:r>
      <w:r w:rsidR="008A695B" w:rsidRPr="00DC4DBE">
        <w:t xml:space="preserve"> suas alíquotas, suspensões, base de cálculo, isenções etc.</w:t>
      </w:r>
    </w:p>
    <w:p w:rsidR="001B2D3C" w:rsidRDefault="001B2D3C" w:rsidP="001B2D3C">
      <w:pPr>
        <w:pStyle w:val="Recuodecorpodetexto2"/>
        <w:ind w:left="0" w:firstLine="0"/>
        <w:jc w:val="both"/>
        <w:rPr>
          <w:rFonts w:eastAsia="Arial-BoldMT"/>
          <w:lang w:eastAsia="ar-SA"/>
        </w:rPr>
      </w:pPr>
    </w:p>
    <w:p w:rsidR="008A695B" w:rsidRPr="00DC4DBE" w:rsidRDefault="00A942D4" w:rsidP="008A695B">
      <w:pPr>
        <w:pStyle w:val="Corpodetexto"/>
        <w:spacing w:after="0"/>
        <w:rPr>
          <w:b/>
          <w:bCs/>
          <w:u w:val="single"/>
        </w:rPr>
      </w:pPr>
      <w:r>
        <w:rPr>
          <w:b/>
          <w:bCs/>
          <w:u w:val="single"/>
        </w:rPr>
        <w:t>5</w:t>
      </w:r>
      <w:r w:rsidR="008A695B" w:rsidRPr="00DC4DBE">
        <w:rPr>
          <w:b/>
          <w:bCs/>
          <w:u w:val="single"/>
        </w:rPr>
        <w:t>. DO PRAZO DE VIGÊNCIA</w:t>
      </w:r>
    </w:p>
    <w:p w:rsidR="008A695B" w:rsidRDefault="008A695B" w:rsidP="008A695B">
      <w:pPr>
        <w:jc w:val="both"/>
      </w:pPr>
    </w:p>
    <w:p w:rsidR="008A695B" w:rsidRDefault="00A942D4" w:rsidP="008A695B">
      <w:pPr>
        <w:jc w:val="both"/>
      </w:pPr>
      <w:r>
        <w:t>5</w:t>
      </w:r>
      <w:r w:rsidR="008A695B" w:rsidRPr="00DC4DBE">
        <w:t>.1.</w:t>
      </w:r>
      <w:r w:rsidR="008A695B">
        <w:t xml:space="preserve"> </w:t>
      </w:r>
      <w:r w:rsidR="008A695B">
        <w:rPr>
          <w:lang w:eastAsia="ar-SA"/>
        </w:rPr>
        <w:t xml:space="preserve">O prazo de vigência deste contrato será de </w:t>
      </w:r>
      <w:r w:rsidR="008A695B" w:rsidRPr="00DC4DBE">
        <w:rPr>
          <w:lang w:eastAsia="ar-SA"/>
        </w:rPr>
        <w:t xml:space="preserve">12 (doze) meses, </w:t>
      </w:r>
      <w:r w:rsidR="00ED16E9">
        <w:rPr>
          <w:lang w:eastAsia="ar-SA"/>
        </w:rPr>
        <w:t xml:space="preserve">contados </w:t>
      </w:r>
      <w:r w:rsidR="008A695B" w:rsidRPr="00DC4DBE">
        <w:rPr>
          <w:lang w:eastAsia="ar-SA"/>
        </w:rPr>
        <w:t xml:space="preserve">da </w:t>
      </w:r>
      <w:r w:rsidR="008A695B">
        <w:rPr>
          <w:lang w:eastAsia="ar-SA"/>
        </w:rPr>
        <w:t xml:space="preserve">data de sua </w:t>
      </w:r>
      <w:r w:rsidR="008A695B" w:rsidRPr="00DC4DBE">
        <w:rPr>
          <w:lang w:eastAsia="ar-SA"/>
        </w:rPr>
        <w:t xml:space="preserve">assinatura, podendo </w:t>
      </w:r>
      <w:r w:rsidR="00E33E46">
        <w:t xml:space="preserve">ter sua duração prorrogada, a critério da </w:t>
      </w:r>
      <w:r w:rsidR="00E33E46">
        <w:rPr>
          <w:b/>
        </w:rPr>
        <w:t>CONTRATANTE</w:t>
      </w:r>
      <w:r w:rsidR="00E33E46">
        <w:t>, por iguais e sucessivos períodos, limitada a 60 (sessenta) meses, nos termos do art. 57, II, da Lei Federal n.º 8.666/1993</w:t>
      </w:r>
      <w:r w:rsidR="00E5665A">
        <w:t>.</w:t>
      </w:r>
    </w:p>
    <w:p w:rsidR="00672FF3" w:rsidRDefault="00672FF3" w:rsidP="008A695B">
      <w:pPr>
        <w:jc w:val="both"/>
      </w:pPr>
    </w:p>
    <w:p w:rsidR="00672FF3" w:rsidRPr="00672FF3" w:rsidRDefault="00672FF3" w:rsidP="00672FF3">
      <w:pPr>
        <w:ind w:left="567"/>
        <w:jc w:val="both"/>
      </w:pPr>
      <w:r>
        <w:t xml:space="preserve">5.1.1. A </w:t>
      </w:r>
      <w:r>
        <w:rPr>
          <w:b/>
        </w:rPr>
        <w:t>CONTRATADA</w:t>
      </w:r>
      <w:r>
        <w:t xml:space="preserve"> deverá iniciar os serviços no 1.º (primeiro) dia útil </w:t>
      </w:r>
      <w:proofErr w:type="spellStart"/>
      <w:r>
        <w:t>subsequente</w:t>
      </w:r>
      <w:proofErr w:type="spellEnd"/>
      <w:r>
        <w:t xml:space="preserve"> à data de assinatura do contrato.</w:t>
      </w:r>
    </w:p>
    <w:p w:rsidR="008A695B" w:rsidRPr="00DC4DBE" w:rsidRDefault="008A695B" w:rsidP="008A695B">
      <w:pPr>
        <w:pStyle w:val="Corpodetexto"/>
        <w:spacing w:after="0"/>
      </w:pPr>
    </w:p>
    <w:p w:rsidR="008A695B" w:rsidRPr="00DC4DBE" w:rsidRDefault="006F0712" w:rsidP="008A695B">
      <w:pPr>
        <w:pStyle w:val="Corpodetexto"/>
        <w:spacing w:after="0"/>
        <w:jc w:val="both"/>
      </w:pPr>
      <w:r>
        <w:t>5</w:t>
      </w:r>
      <w:r w:rsidR="008A695B" w:rsidRPr="00DC4DBE">
        <w:t xml:space="preserve">.2. </w:t>
      </w:r>
      <w:r w:rsidR="008A695B">
        <w:t>A</w:t>
      </w:r>
      <w:r w:rsidR="008A695B" w:rsidRPr="00DC4DBE">
        <w:t xml:space="preserve"> </w:t>
      </w:r>
      <w:r w:rsidR="008A695B" w:rsidRPr="00DC4DBE">
        <w:rPr>
          <w:b/>
          <w:bCs/>
        </w:rPr>
        <w:t>CONTRATANTE</w:t>
      </w:r>
      <w:r w:rsidR="008A695B" w:rsidRPr="00DC4DBE">
        <w:t xml:space="preserve"> se reserva o direito de, a seu critério, caso a </w:t>
      </w:r>
      <w:r w:rsidR="008A695B" w:rsidRPr="00DC4DBE">
        <w:rPr>
          <w:b/>
          <w:bCs/>
        </w:rPr>
        <w:t>CONTRATADA</w:t>
      </w:r>
      <w:r w:rsidR="008A695B" w:rsidRPr="00DC4DBE">
        <w:t xml:space="preserve"> não esteja executando a conten</w:t>
      </w:r>
      <w:r w:rsidR="008A695B">
        <w:t>t</w:t>
      </w:r>
      <w:r w:rsidR="008A695B" w:rsidRPr="00DC4DBE">
        <w:t xml:space="preserve">o o objeto do presente contrato, rescindi-lo, sem que caiba </w:t>
      </w:r>
      <w:r w:rsidR="008A695B">
        <w:t xml:space="preserve">à </w:t>
      </w:r>
      <w:r w:rsidR="008A695B">
        <w:rPr>
          <w:b/>
        </w:rPr>
        <w:t>CONTRATADA</w:t>
      </w:r>
      <w:r w:rsidR="008A695B" w:rsidRPr="00DC4DBE">
        <w:t xml:space="preserve"> direito a qualquer indenização ou compensação. </w:t>
      </w:r>
    </w:p>
    <w:p w:rsidR="008A695B" w:rsidRDefault="008A695B" w:rsidP="008A695B">
      <w:pPr>
        <w:pStyle w:val="Corpodetexto"/>
        <w:spacing w:after="0"/>
        <w:rPr>
          <w:b/>
          <w:bCs/>
          <w:u w:val="single"/>
        </w:rPr>
      </w:pPr>
    </w:p>
    <w:p w:rsidR="00905328" w:rsidRDefault="006F0712" w:rsidP="008A695B">
      <w:pPr>
        <w:pStyle w:val="Corpodetexto"/>
        <w:spacing w:after="0"/>
        <w:rPr>
          <w:b/>
          <w:bCs/>
          <w:u w:val="single"/>
        </w:rPr>
      </w:pPr>
      <w:r>
        <w:rPr>
          <w:b/>
          <w:bCs/>
          <w:u w:val="single"/>
        </w:rPr>
        <w:t>6</w:t>
      </w:r>
      <w:r w:rsidR="00905328" w:rsidRPr="00905328">
        <w:rPr>
          <w:b/>
          <w:bCs/>
          <w:u w:val="single"/>
        </w:rPr>
        <w:t>. DOS REAJUSTES</w:t>
      </w:r>
    </w:p>
    <w:p w:rsidR="00C70632" w:rsidRPr="00B108C1" w:rsidRDefault="00C70632" w:rsidP="008A695B">
      <w:pPr>
        <w:pStyle w:val="Corpodetexto"/>
        <w:spacing w:after="0"/>
        <w:rPr>
          <w:bCs/>
        </w:rPr>
      </w:pPr>
    </w:p>
    <w:p w:rsidR="008B6E5D" w:rsidRDefault="008B6E5D" w:rsidP="008B6E5D">
      <w:pPr>
        <w:shd w:val="clear" w:color="auto" w:fill="FFFFFF"/>
        <w:jc w:val="both"/>
      </w:pPr>
      <w:r>
        <w:rPr>
          <w:shd w:val="clear" w:color="auto" w:fill="FFFFFF"/>
        </w:rPr>
        <w:t>6</w:t>
      </w:r>
      <w:r w:rsidRPr="00DC4DBE">
        <w:rPr>
          <w:shd w:val="clear" w:color="auto" w:fill="FFFFFF"/>
        </w:rPr>
        <w:t>.1.</w:t>
      </w:r>
      <w:r w:rsidRPr="00DC4DBE">
        <w:rPr>
          <w:rFonts w:ascii="Arial" w:hAnsi="Arial" w:cs="Arial"/>
          <w:color w:val="000000"/>
          <w:lang w:eastAsia="ar-SA"/>
        </w:rPr>
        <w:t xml:space="preserve"> </w:t>
      </w:r>
      <w:r w:rsidRPr="00DC4DBE">
        <w:t>O preço proposto poder</w:t>
      </w:r>
      <w:r w:rsidR="007D6DD5">
        <w:t>á</w:t>
      </w:r>
      <w:r w:rsidRPr="00DC4DBE">
        <w:t xml:space="preserve"> ser alterado ou reajustado</w:t>
      </w:r>
      <w:r>
        <w:t xml:space="preserve"> após cada período de 12 (doze) meses de vigência do contrato, </w:t>
      </w:r>
      <w:r w:rsidRPr="00DC4DBE">
        <w:t xml:space="preserve">objetivando a manutenção do </w:t>
      </w:r>
      <w:r>
        <w:t xml:space="preserve">seu </w:t>
      </w:r>
      <w:r w:rsidRPr="00DC4DBE">
        <w:t>equilíbrio econômico-financeiro inicial</w:t>
      </w:r>
      <w:r>
        <w:t xml:space="preserve">, nos termos do art. 65, II, “d”, </w:t>
      </w:r>
      <w:r w:rsidRPr="00DC4DBE">
        <w:t>da Lei Federal n.º 8.666/</w:t>
      </w:r>
      <w:r>
        <w:t>1993</w:t>
      </w:r>
      <w:r w:rsidRPr="00DC4DBE">
        <w:t xml:space="preserve">, tendo como base o </w:t>
      </w:r>
      <w:r>
        <w:t>IPC-FIPE (Índice de Preços ao Consumidor – Fundação Instituto de Pesquisas Econômicas) ou outro que vier a substituí-lo.</w:t>
      </w:r>
    </w:p>
    <w:p w:rsidR="00690143" w:rsidRDefault="00690143" w:rsidP="008B6E5D">
      <w:pPr>
        <w:shd w:val="clear" w:color="auto" w:fill="FFFFFF"/>
        <w:jc w:val="both"/>
      </w:pPr>
    </w:p>
    <w:p w:rsidR="004F3817" w:rsidRDefault="004F3817" w:rsidP="004F3817">
      <w:pPr>
        <w:shd w:val="clear" w:color="auto" w:fill="FFFFFF"/>
        <w:jc w:val="both"/>
      </w:pPr>
      <w:r>
        <w:t>6.2. Quando da alteração ou reajuste do preço proposto, o índice de que trata o item 6.</w:t>
      </w:r>
      <w:r w:rsidR="006E53B2">
        <w:t>1</w:t>
      </w:r>
      <w:r>
        <w:t xml:space="preserve"> deverá ser aplicado sobre o valor da franquia mensal, determinando-se, a partir do novo valor mensal obtido, o novo valor unitário da cópia franqueada e </w:t>
      </w:r>
      <w:r w:rsidR="007034AD">
        <w:t xml:space="preserve">o </w:t>
      </w:r>
      <w:r>
        <w:t>da cópia excedente, com precisão de duas casas decimais.</w:t>
      </w:r>
    </w:p>
    <w:p w:rsidR="005136AD" w:rsidRDefault="005136AD" w:rsidP="005136AD">
      <w:pPr>
        <w:shd w:val="clear" w:color="auto" w:fill="FFFFFF"/>
        <w:jc w:val="both"/>
      </w:pPr>
    </w:p>
    <w:p w:rsidR="005136AD" w:rsidRDefault="005136AD" w:rsidP="005136AD">
      <w:pPr>
        <w:shd w:val="clear" w:color="auto" w:fill="FFFFFF"/>
        <w:jc w:val="both"/>
      </w:pPr>
      <w:r>
        <w:t xml:space="preserve">6.3. O pedido de aumento do preço proposto deverá ser feito pela </w:t>
      </w:r>
      <w:r>
        <w:rPr>
          <w:b/>
        </w:rPr>
        <w:t>CONTRATADA</w:t>
      </w:r>
      <w:r>
        <w:t>, que deverá instruí-lo com documentos que comprovem o aumento do valor do objeto contratual durante a sua vigência.</w:t>
      </w:r>
    </w:p>
    <w:p w:rsidR="004D5A01" w:rsidRDefault="004D5A01" w:rsidP="00651419">
      <w:pPr>
        <w:rPr>
          <w:b/>
          <w:u w:val="single"/>
        </w:rPr>
      </w:pPr>
    </w:p>
    <w:p w:rsidR="00651419" w:rsidRPr="00DC4DBE" w:rsidRDefault="008B6E5D" w:rsidP="00651419">
      <w:pPr>
        <w:rPr>
          <w:b/>
          <w:u w:val="single"/>
        </w:rPr>
      </w:pPr>
      <w:r>
        <w:rPr>
          <w:b/>
          <w:u w:val="single"/>
        </w:rPr>
        <w:lastRenderedPageBreak/>
        <w:t>7</w:t>
      </w:r>
      <w:r w:rsidR="00651419" w:rsidRPr="00DC4DBE">
        <w:rPr>
          <w:b/>
          <w:u w:val="single"/>
        </w:rPr>
        <w:t>. DA RESCISÃO CONTRATUAL</w:t>
      </w:r>
    </w:p>
    <w:p w:rsidR="00651419" w:rsidRPr="00DC4DBE" w:rsidRDefault="00651419" w:rsidP="00651419">
      <w:pPr>
        <w:jc w:val="both"/>
      </w:pPr>
    </w:p>
    <w:p w:rsidR="00651419" w:rsidRPr="00DC4DBE" w:rsidRDefault="008B6E5D" w:rsidP="00651419">
      <w:pPr>
        <w:jc w:val="both"/>
      </w:pPr>
      <w:r>
        <w:t>7</w:t>
      </w:r>
      <w:r w:rsidR="00651419" w:rsidRPr="00DC4DBE">
        <w:t xml:space="preserve">.1. A inexecução total ou parcial </w:t>
      </w:r>
      <w:r w:rsidR="00651419">
        <w:t xml:space="preserve">deste </w:t>
      </w:r>
      <w:r w:rsidR="00651419" w:rsidRPr="00DC4DBE">
        <w:t xml:space="preserve">contrato ensejará sua rescisão, com as </w:t>
      </w:r>
      <w:proofErr w:type="spellStart"/>
      <w:r w:rsidR="00651419" w:rsidRPr="00DC4DBE">
        <w:t>conseq</w:t>
      </w:r>
      <w:r w:rsidR="00651419">
        <w:t>u</w:t>
      </w:r>
      <w:r w:rsidR="00651419" w:rsidRPr="00DC4DBE">
        <w:t>ências</w:t>
      </w:r>
      <w:proofErr w:type="spellEnd"/>
      <w:r w:rsidR="00651419" w:rsidRPr="00DC4DBE">
        <w:t xml:space="preserve"> contratuais </w:t>
      </w:r>
      <w:r w:rsidR="00651419">
        <w:t xml:space="preserve">nele </w:t>
      </w:r>
      <w:r w:rsidR="00651419" w:rsidRPr="00DC4DBE">
        <w:t>previstas</w:t>
      </w:r>
      <w:r w:rsidR="00081B7A">
        <w:t xml:space="preserve"> e em lei</w:t>
      </w:r>
      <w:r w:rsidR="00651419" w:rsidRPr="00DC4DBE">
        <w:t>.</w:t>
      </w:r>
    </w:p>
    <w:p w:rsidR="00651419" w:rsidRPr="00DC4DBE" w:rsidRDefault="00651419" w:rsidP="00651419">
      <w:pPr>
        <w:jc w:val="both"/>
      </w:pPr>
    </w:p>
    <w:p w:rsidR="00651419" w:rsidRPr="00DC4DBE" w:rsidRDefault="008B6E5D" w:rsidP="00651419">
      <w:pPr>
        <w:jc w:val="both"/>
      </w:pPr>
      <w:r>
        <w:t>7</w:t>
      </w:r>
      <w:r w:rsidR="00651419" w:rsidRPr="00DC4DBE">
        <w:t>.2. Constituem motivos para rescisão do contrato:</w:t>
      </w:r>
    </w:p>
    <w:p w:rsidR="007B37BC" w:rsidRDefault="007B37BC" w:rsidP="00651419">
      <w:pPr>
        <w:ind w:left="567"/>
        <w:jc w:val="both"/>
      </w:pPr>
    </w:p>
    <w:p w:rsidR="00651419" w:rsidRPr="00DC4DBE" w:rsidRDefault="008B6E5D" w:rsidP="00651419">
      <w:pPr>
        <w:ind w:left="567"/>
        <w:jc w:val="both"/>
      </w:pPr>
      <w:r>
        <w:t>7</w:t>
      </w:r>
      <w:r w:rsidR="00651419" w:rsidRPr="00DC4DBE">
        <w:t xml:space="preserve">.2.1. </w:t>
      </w:r>
      <w:proofErr w:type="gramStart"/>
      <w:r w:rsidR="00651419" w:rsidRPr="00DC4DBE">
        <w:t>o</w:t>
      </w:r>
      <w:proofErr w:type="gramEnd"/>
      <w:r w:rsidR="00651419" w:rsidRPr="00DC4DBE">
        <w:t xml:space="preserve"> não</w:t>
      </w:r>
      <w:r w:rsidR="007B37BC">
        <w:t xml:space="preserve"> </w:t>
      </w:r>
      <w:r w:rsidR="00651419" w:rsidRPr="00DC4DBE">
        <w:t xml:space="preserve">cumprimento ou o cumprimento irregular de cláusulas contratuais, especificações </w:t>
      </w:r>
      <w:r w:rsidR="00651419">
        <w:t xml:space="preserve">ou </w:t>
      </w:r>
      <w:r w:rsidR="00651419" w:rsidRPr="00DC4DBE">
        <w:t>prazos;</w:t>
      </w:r>
    </w:p>
    <w:p w:rsidR="00651419" w:rsidRPr="00DC4DBE" w:rsidRDefault="00651419" w:rsidP="00651419">
      <w:pPr>
        <w:ind w:left="567"/>
        <w:jc w:val="both"/>
      </w:pPr>
    </w:p>
    <w:p w:rsidR="00651419" w:rsidRPr="00DC4DBE" w:rsidRDefault="008B6E5D" w:rsidP="00651419">
      <w:pPr>
        <w:ind w:left="567"/>
        <w:jc w:val="both"/>
      </w:pPr>
      <w:r>
        <w:t>7</w:t>
      </w:r>
      <w:r w:rsidR="00651419" w:rsidRPr="00DC4DBE">
        <w:t xml:space="preserve">.2.2. </w:t>
      </w:r>
      <w:proofErr w:type="gramStart"/>
      <w:r w:rsidR="00651419" w:rsidRPr="00DC4DBE">
        <w:t>o</w:t>
      </w:r>
      <w:proofErr w:type="gramEnd"/>
      <w:r w:rsidR="00651419" w:rsidRPr="00DC4DBE">
        <w:t xml:space="preserve"> atraso injustificado </w:t>
      </w:r>
      <w:r w:rsidR="00651419">
        <w:t>n</w:t>
      </w:r>
      <w:r w:rsidR="00651419" w:rsidRPr="00DC4DBE">
        <w:t>o in</w:t>
      </w:r>
      <w:r w:rsidR="00651419">
        <w:t>í</w:t>
      </w:r>
      <w:r w:rsidR="00651419" w:rsidRPr="00DC4DBE">
        <w:t>cio da execução do contrato;</w:t>
      </w:r>
    </w:p>
    <w:p w:rsidR="00651419" w:rsidRPr="00DC4DBE" w:rsidRDefault="00651419" w:rsidP="00651419">
      <w:pPr>
        <w:ind w:left="567"/>
        <w:jc w:val="both"/>
      </w:pPr>
    </w:p>
    <w:p w:rsidR="00651419" w:rsidRPr="00DC4DBE" w:rsidRDefault="008B6E5D" w:rsidP="00651419">
      <w:pPr>
        <w:ind w:left="567"/>
        <w:jc w:val="both"/>
      </w:pPr>
      <w:r>
        <w:t>7</w:t>
      </w:r>
      <w:r w:rsidR="00651419" w:rsidRPr="00DC4DBE">
        <w:t xml:space="preserve">.2.3. </w:t>
      </w:r>
      <w:proofErr w:type="gramStart"/>
      <w:r w:rsidR="00651419" w:rsidRPr="00DC4DBE">
        <w:t>a</w:t>
      </w:r>
      <w:proofErr w:type="gramEnd"/>
      <w:r w:rsidR="00651419" w:rsidRPr="00DC4DBE">
        <w:t xml:space="preserve"> paralisação da execução do contrato, sem justa causa e sem prévia comunicação e autorização da </w:t>
      </w:r>
      <w:r w:rsidR="00651419">
        <w:rPr>
          <w:b/>
        </w:rPr>
        <w:t>CONTRATANTE</w:t>
      </w:r>
      <w:r w:rsidR="00651419" w:rsidRPr="00DC4DBE">
        <w:t>;</w:t>
      </w:r>
    </w:p>
    <w:p w:rsidR="00651419" w:rsidRPr="00DC4DBE" w:rsidRDefault="00651419" w:rsidP="00651419">
      <w:pPr>
        <w:ind w:left="567"/>
        <w:jc w:val="both"/>
      </w:pPr>
    </w:p>
    <w:p w:rsidR="00651419" w:rsidRPr="00DC4DBE" w:rsidRDefault="008B6E5D" w:rsidP="00651419">
      <w:pPr>
        <w:ind w:left="567"/>
        <w:jc w:val="both"/>
      </w:pPr>
      <w:r>
        <w:t>7</w:t>
      </w:r>
      <w:r w:rsidR="00651419" w:rsidRPr="00DC4DBE">
        <w:t xml:space="preserve">.2.4. </w:t>
      </w:r>
      <w:proofErr w:type="gramStart"/>
      <w:r w:rsidR="00651419" w:rsidRPr="00DC4DBE">
        <w:t>a</w:t>
      </w:r>
      <w:proofErr w:type="gramEnd"/>
      <w:r w:rsidR="00651419" w:rsidRPr="00DC4DBE">
        <w:t xml:space="preserve"> decretação de falência, o pedido de </w:t>
      </w:r>
      <w:r w:rsidR="00651419">
        <w:t xml:space="preserve">recuperação judicial </w:t>
      </w:r>
      <w:r w:rsidR="00651419" w:rsidRPr="00DC4DBE">
        <w:t xml:space="preserve">ou </w:t>
      </w:r>
      <w:r w:rsidR="00651419">
        <w:t xml:space="preserve">a </w:t>
      </w:r>
      <w:r w:rsidR="00651419" w:rsidRPr="00DC4DBE">
        <w:t>instauração de insolvência civil;</w:t>
      </w:r>
    </w:p>
    <w:p w:rsidR="00651419" w:rsidRPr="00DC4DBE" w:rsidRDefault="00651419" w:rsidP="00651419">
      <w:pPr>
        <w:ind w:left="567"/>
        <w:jc w:val="both"/>
      </w:pPr>
    </w:p>
    <w:p w:rsidR="00651419" w:rsidRPr="00DC4DBE" w:rsidRDefault="008B6E5D" w:rsidP="00651419">
      <w:pPr>
        <w:ind w:left="567"/>
        <w:jc w:val="both"/>
      </w:pPr>
      <w:r>
        <w:t>7</w:t>
      </w:r>
      <w:r w:rsidR="00651419" w:rsidRPr="00DC4DBE">
        <w:t xml:space="preserve">.2.5. </w:t>
      </w:r>
      <w:proofErr w:type="gramStart"/>
      <w:r w:rsidR="00651419" w:rsidRPr="00DC4DBE">
        <w:t>a</w:t>
      </w:r>
      <w:proofErr w:type="gramEnd"/>
      <w:r w:rsidR="00651419" w:rsidRPr="00DC4DBE">
        <w:t xml:space="preserve"> dissolução da sociedade;</w:t>
      </w:r>
    </w:p>
    <w:p w:rsidR="00651419" w:rsidRPr="00DC4DBE" w:rsidRDefault="00651419" w:rsidP="00651419">
      <w:pPr>
        <w:ind w:left="567"/>
        <w:jc w:val="both"/>
        <w:rPr>
          <w:rFonts w:ascii="Arial" w:hAnsi="Arial" w:cs="Arial"/>
        </w:rPr>
      </w:pPr>
    </w:p>
    <w:p w:rsidR="00651419" w:rsidRPr="00DC4DBE" w:rsidRDefault="008B6E5D" w:rsidP="00651419">
      <w:pPr>
        <w:ind w:left="567"/>
        <w:jc w:val="both"/>
      </w:pPr>
      <w:r>
        <w:t>7</w:t>
      </w:r>
      <w:r w:rsidR="00651419" w:rsidRPr="00DC4DBE">
        <w:t xml:space="preserve">.2.6. </w:t>
      </w:r>
      <w:proofErr w:type="gramStart"/>
      <w:r w:rsidR="00651419" w:rsidRPr="00DC4DBE">
        <w:t>a</w:t>
      </w:r>
      <w:proofErr w:type="gramEnd"/>
      <w:r w:rsidR="00651419" w:rsidRPr="00DC4DBE">
        <w:t xml:space="preserve"> alteração social ou a modificação da finalidade ou da estrutura da </w:t>
      </w:r>
      <w:r w:rsidR="00651419">
        <w:rPr>
          <w:b/>
        </w:rPr>
        <w:t>CONTRATADA</w:t>
      </w:r>
      <w:r w:rsidR="00651419" w:rsidRPr="00DC4DBE">
        <w:t xml:space="preserve">, que, a juízo da </w:t>
      </w:r>
      <w:r w:rsidR="00651419">
        <w:rPr>
          <w:b/>
        </w:rPr>
        <w:t>CONTRATANTE</w:t>
      </w:r>
      <w:r w:rsidR="00651419" w:rsidRPr="00DC4DBE">
        <w:t>, prejudique a execução do contrato;</w:t>
      </w:r>
    </w:p>
    <w:p w:rsidR="00651419" w:rsidRPr="00DC4DBE" w:rsidRDefault="00651419" w:rsidP="00651419">
      <w:pPr>
        <w:ind w:left="567"/>
        <w:jc w:val="both"/>
        <w:rPr>
          <w:rFonts w:ascii="Arial" w:hAnsi="Arial" w:cs="Arial"/>
        </w:rPr>
      </w:pPr>
    </w:p>
    <w:p w:rsidR="00651419" w:rsidRPr="00DC4DBE" w:rsidRDefault="008B6E5D" w:rsidP="00651419">
      <w:pPr>
        <w:ind w:left="567"/>
        <w:jc w:val="both"/>
      </w:pPr>
      <w:r>
        <w:t>7</w:t>
      </w:r>
      <w:r w:rsidR="00651419" w:rsidRPr="00DC4DBE">
        <w:t xml:space="preserve">.2.7. </w:t>
      </w:r>
      <w:proofErr w:type="gramStart"/>
      <w:r w:rsidR="00651419" w:rsidRPr="00DC4DBE">
        <w:t>o</w:t>
      </w:r>
      <w:proofErr w:type="gramEnd"/>
      <w:r w:rsidR="00651419" w:rsidRPr="00DC4DBE">
        <w:t xml:space="preserve"> protesto de títulos ou a emissão de cheques sem suficiente provisão de fundos, que caracterizem a insolvência d</w:t>
      </w:r>
      <w:r w:rsidR="00651419">
        <w:t>a</w:t>
      </w:r>
      <w:r w:rsidR="00651419" w:rsidRPr="00DC4DBE">
        <w:t xml:space="preserve"> </w:t>
      </w:r>
      <w:r w:rsidR="00651419">
        <w:rPr>
          <w:b/>
        </w:rPr>
        <w:t>CONTRATADA</w:t>
      </w:r>
      <w:r w:rsidR="00651419" w:rsidRPr="00DC4DBE">
        <w:t>;</w:t>
      </w:r>
    </w:p>
    <w:p w:rsidR="00651419" w:rsidRPr="00DC4DBE" w:rsidRDefault="00651419" w:rsidP="00651419">
      <w:pPr>
        <w:ind w:left="567"/>
        <w:jc w:val="both"/>
      </w:pPr>
    </w:p>
    <w:p w:rsidR="00651419" w:rsidRPr="00DC4DBE" w:rsidRDefault="008B6E5D" w:rsidP="00651419">
      <w:pPr>
        <w:ind w:left="567"/>
        <w:jc w:val="both"/>
      </w:pPr>
      <w:r>
        <w:t>7</w:t>
      </w:r>
      <w:r w:rsidR="00651419" w:rsidRPr="00DC4DBE">
        <w:t xml:space="preserve">.2.8. </w:t>
      </w:r>
      <w:proofErr w:type="gramStart"/>
      <w:r w:rsidR="00651419" w:rsidRPr="00DC4DBE">
        <w:t>razões</w:t>
      </w:r>
      <w:proofErr w:type="gramEnd"/>
      <w:r w:rsidR="00651419" w:rsidRPr="00DC4DBE">
        <w:t xml:space="preserve"> de interesse público;</w:t>
      </w:r>
    </w:p>
    <w:p w:rsidR="00651419" w:rsidRPr="00DC4DBE" w:rsidRDefault="00651419" w:rsidP="00651419">
      <w:pPr>
        <w:ind w:left="567"/>
        <w:jc w:val="both"/>
      </w:pPr>
    </w:p>
    <w:p w:rsidR="00651419" w:rsidRPr="00DC4DBE" w:rsidRDefault="008B6E5D" w:rsidP="00651419">
      <w:pPr>
        <w:ind w:left="567"/>
        <w:jc w:val="both"/>
      </w:pPr>
      <w:r>
        <w:t>7</w:t>
      </w:r>
      <w:r w:rsidR="00651419" w:rsidRPr="00DC4DBE">
        <w:t xml:space="preserve">.2.9. </w:t>
      </w:r>
      <w:proofErr w:type="gramStart"/>
      <w:r w:rsidR="00651419" w:rsidRPr="00DC4DBE">
        <w:t>a</w:t>
      </w:r>
      <w:proofErr w:type="gramEnd"/>
      <w:r w:rsidR="00651419" w:rsidRPr="00DC4DBE">
        <w:t xml:space="preserve"> ocorrência de caso fortuito ou de força maior, regularmente comprovada, impeditiva da execução do contrato.</w:t>
      </w:r>
    </w:p>
    <w:p w:rsidR="00651419" w:rsidRPr="007B37BC" w:rsidRDefault="00651419" w:rsidP="00651419">
      <w:pPr>
        <w:jc w:val="both"/>
      </w:pPr>
    </w:p>
    <w:p w:rsidR="00651419" w:rsidRPr="00DC4DBE" w:rsidRDefault="008B6E5D" w:rsidP="00651419">
      <w:pPr>
        <w:jc w:val="both"/>
      </w:pPr>
      <w:r>
        <w:t>7</w:t>
      </w:r>
      <w:r w:rsidR="00651419" w:rsidRPr="00DC4DBE">
        <w:t>.3. A rescisão do contrato poderá ser:</w:t>
      </w:r>
    </w:p>
    <w:p w:rsidR="00651419" w:rsidRPr="00DC4DBE" w:rsidRDefault="00651419" w:rsidP="00651419">
      <w:pPr>
        <w:jc w:val="both"/>
      </w:pPr>
    </w:p>
    <w:p w:rsidR="00651419" w:rsidRPr="00DC4DBE" w:rsidRDefault="008B6E5D" w:rsidP="00651419">
      <w:pPr>
        <w:ind w:left="567"/>
        <w:jc w:val="both"/>
      </w:pPr>
      <w:r>
        <w:t>7</w:t>
      </w:r>
      <w:r w:rsidR="00651419" w:rsidRPr="00DC4DBE">
        <w:t>.3.1</w:t>
      </w:r>
      <w:r w:rsidR="00651419">
        <w:t>.</w:t>
      </w:r>
      <w:r w:rsidR="00651419" w:rsidRPr="00DC4DBE">
        <w:t xml:space="preserve"> </w:t>
      </w:r>
      <w:proofErr w:type="gramStart"/>
      <w:r w:rsidR="00651419" w:rsidRPr="00DC4DBE">
        <w:t>determinada</w:t>
      </w:r>
      <w:proofErr w:type="gramEnd"/>
      <w:r w:rsidR="00651419" w:rsidRPr="00DC4DBE">
        <w:t xml:space="preserve"> por ato unilateral e escrito da </w:t>
      </w:r>
      <w:r w:rsidR="00651419">
        <w:rPr>
          <w:b/>
        </w:rPr>
        <w:t>CONTRATANTE</w:t>
      </w:r>
      <w:r w:rsidR="00651419" w:rsidRPr="00DC4DBE">
        <w:t xml:space="preserve">, nos casos enumerados nos </w:t>
      </w:r>
      <w:r w:rsidR="00651419">
        <w:t>sub</w:t>
      </w:r>
      <w:r w:rsidR="00651419" w:rsidRPr="00DC4DBE">
        <w:t xml:space="preserve">itens </w:t>
      </w:r>
      <w:r>
        <w:t>7</w:t>
      </w:r>
      <w:r w:rsidR="00651419" w:rsidRPr="00DC4DBE">
        <w:t xml:space="preserve">.2.1 a </w:t>
      </w:r>
      <w:r>
        <w:t>7</w:t>
      </w:r>
      <w:r w:rsidR="00651419" w:rsidRPr="00DC4DBE">
        <w:t>.2.9;</w:t>
      </w:r>
    </w:p>
    <w:p w:rsidR="00651419" w:rsidRPr="00DC4DBE" w:rsidRDefault="00651419" w:rsidP="00651419">
      <w:pPr>
        <w:ind w:left="567"/>
        <w:jc w:val="both"/>
      </w:pPr>
    </w:p>
    <w:p w:rsidR="00651419" w:rsidRPr="00DC4DBE" w:rsidRDefault="008B6E5D" w:rsidP="00651419">
      <w:pPr>
        <w:ind w:left="567"/>
        <w:jc w:val="both"/>
      </w:pPr>
      <w:r>
        <w:t>7</w:t>
      </w:r>
      <w:r w:rsidR="00651419" w:rsidRPr="00DC4DBE">
        <w:t xml:space="preserve">.3.2. </w:t>
      </w:r>
      <w:proofErr w:type="gramStart"/>
      <w:r w:rsidR="00651419" w:rsidRPr="00DC4DBE">
        <w:t>amigável</w:t>
      </w:r>
      <w:proofErr w:type="gramEnd"/>
      <w:r w:rsidR="00651419" w:rsidRPr="00DC4DBE">
        <w:t xml:space="preserve">, por acordo entre as partes, reduzida a termo no processo da licitação, desde que haja conveniência para a </w:t>
      </w:r>
      <w:r w:rsidR="00651419">
        <w:rPr>
          <w:b/>
        </w:rPr>
        <w:t>CONTRATANTE</w:t>
      </w:r>
      <w:r w:rsidR="00651419" w:rsidRPr="00DC4DBE">
        <w:t>;</w:t>
      </w:r>
    </w:p>
    <w:p w:rsidR="00651419" w:rsidRPr="00DC4DBE" w:rsidRDefault="00651419" w:rsidP="00651419">
      <w:pPr>
        <w:ind w:left="567"/>
        <w:jc w:val="both"/>
      </w:pPr>
    </w:p>
    <w:p w:rsidR="00651419" w:rsidRPr="00DC4DBE" w:rsidRDefault="008B6E5D" w:rsidP="00651419">
      <w:pPr>
        <w:ind w:left="567"/>
        <w:jc w:val="both"/>
      </w:pPr>
      <w:r>
        <w:t>7</w:t>
      </w:r>
      <w:r w:rsidR="00651419" w:rsidRPr="00DC4DBE">
        <w:t xml:space="preserve">.3.3. </w:t>
      </w:r>
      <w:proofErr w:type="gramStart"/>
      <w:r w:rsidR="00651419" w:rsidRPr="00DC4DBE">
        <w:t>judicial</w:t>
      </w:r>
      <w:proofErr w:type="gramEnd"/>
      <w:r w:rsidR="00651419" w:rsidRPr="00DC4DBE">
        <w:t>, nos termos da legislação.</w:t>
      </w:r>
    </w:p>
    <w:p w:rsidR="00651419" w:rsidRPr="0093650C" w:rsidRDefault="00651419" w:rsidP="00651419">
      <w:pPr>
        <w:jc w:val="both"/>
        <w:rPr>
          <w:szCs w:val="16"/>
        </w:rPr>
      </w:pPr>
    </w:p>
    <w:p w:rsidR="00651419" w:rsidRPr="00DC4DBE" w:rsidRDefault="008B6E5D" w:rsidP="00651419">
      <w:pPr>
        <w:jc w:val="both"/>
        <w:rPr>
          <w:color w:val="000000"/>
        </w:rPr>
      </w:pPr>
      <w:r>
        <w:rPr>
          <w:color w:val="000000"/>
        </w:rPr>
        <w:t>7</w:t>
      </w:r>
      <w:r w:rsidR="00651419" w:rsidRPr="00DC4DBE">
        <w:rPr>
          <w:color w:val="000000"/>
        </w:rPr>
        <w:t xml:space="preserve">.4. A rescisão administrativa ou amigável deverá ser precedida de </w:t>
      </w:r>
      <w:r w:rsidR="00651419">
        <w:rPr>
          <w:color w:val="000000"/>
        </w:rPr>
        <w:t>autorização escrita e fundamentada da autoridade competente.</w:t>
      </w:r>
    </w:p>
    <w:p w:rsidR="00651419" w:rsidRPr="00573E64" w:rsidRDefault="00651419" w:rsidP="00743078">
      <w:pPr>
        <w:tabs>
          <w:tab w:val="left" w:pos="0"/>
        </w:tabs>
        <w:jc w:val="both"/>
        <w:rPr>
          <w:color w:val="000000"/>
          <w:lang w:eastAsia="ar-SA"/>
        </w:rPr>
      </w:pPr>
    </w:p>
    <w:p w:rsidR="008A695B" w:rsidRPr="00DC4DBE" w:rsidRDefault="008B6E5D" w:rsidP="008A695B">
      <w:pPr>
        <w:pStyle w:val="Corpodetexto"/>
        <w:spacing w:after="0"/>
        <w:rPr>
          <w:b/>
          <w:bCs/>
          <w:u w:val="single"/>
        </w:rPr>
      </w:pPr>
      <w:r>
        <w:rPr>
          <w:b/>
          <w:bCs/>
          <w:u w:val="single"/>
        </w:rPr>
        <w:t>8</w:t>
      </w:r>
      <w:r w:rsidR="008A695B" w:rsidRPr="00DC4DBE">
        <w:rPr>
          <w:b/>
          <w:bCs/>
          <w:u w:val="single"/>
        </w:rPr>
        <w:t>. DAS SANÇÕES ADMINISTRATIVAS</w:t>
      </w:r>
      <w:r w:rsidR="00823055">
        <w:rPr>
          <w:b/>
          <w:bCs/>
          <w:u w:val="single"/>
        </w:rPr>
        <w:t xml:space="preserve"> </w:t>
      </w:r>
    </w:p>
    <w:p w:rsidR="008A695B" w:rsidRDefault="008A695B" w:rsidP="008A695B">
      <w:pPr>
        <w:jc w:val="both"/>
        <w:rPr>
          <w:color w:val="000000"/>
          <w:lang w:eastAsia="ar-SA"/>
        </w:rPr>
      </w:pPr>
    </w:p>
    <w:p w:rsidR="008340DD" w:rsidRPr="00DC4DBE" w:rsidRDefault="008B6E5D" w:rsidP="008340DD">
      <w:pPr>
        <w:jc w:val="both"/>
        <w:rPr>
          <w:color w:val="000000"/>
          <w:lang w:eastAsia="ar-SA"/>
        </w:rPr>
      </w:pPr>
      <w:r>
        <w:rPr>
          <w:color w:val="000000"/>
          <w:lang w:eastAsia="ar-SA"/>
        </w:rPr>
        <w:t>8</w:t>
      </w:r>
      <w:r w:rsidR="008340DD" w:rsidRPr="00DC4DBE">
        <w:rPr>
          <w:color w:val="000000"/>
          <w:lang w:eastAsia="ar-SA"/>
        </w:rPr>
        <w:t xml:space="preserve">.1. </w:t>
      </w:r>
      <w:r w:rsidR="008340DD">
        <w:rPr>
          <w:color w:val="000000"/>
          <w:lang w:eastAsia="ar-SA"/>
        </w:rPr>
        <w:t xml:space="preserve">Aquele que,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o Município de Araçatuba pelo prazo de até </w:t>
      </w:r>
      <w:proofErr w:type="gramStart"/>
      <w:r w:rsidR="008340DD">
        <w:rPr>
          <w:color w:val="000000"/>
          <w:lang w:eastAsia="ar-SA"/>
        </w:rPr>
        <w:t>5</w:t>
      </w:r>
      <w:proofErr w:type="gramEnd"/>
      <w:r w:rsidR="008340DD">
        <w:rPr>
          <w:color w:val="000000"/>
          <w:lang w:eastAsia="ar-SA"/>
        </w:rPr>
        <w:t xml:space="preserve"> (cinco) anos, sem prejuízo das demais sanções previstas em contrato e cominações legais.</w:t>
      </w:r>
    </w:p>
    <w:p w:rsidR="008340DD" w:rsidRPr="00DC4DBE" w:rsidRDefault="008340DD" w:rsidP="008340DD">
      <w:pPr>
        <w:jc w:val="both"/>
        <w:rPr>
          <w:color w:val="000000"/>
          <w:lang w:eastAsia="ar-SA"/>
        </w:rPr>
      </w:pPr>
    </w:p>
    <w:p w:rsidR="00345B93" w:rsidRPr="00F34B31" w:rsidRDefault="007E60D7" w:rsidP="00345B93">
      <w:pPr>
        <w:jc w:val="both"/>
        <w:rPr>
          <w:color w:val="000000"/>
          <w:lang w:eastAsia="ar-SA"/>
        </w:rPr>
      </w:pPr>
      <w:r>
        <w:rPr>
          <w:color w:val="000000"/>
          <w:lang w:eastAsia="ar-SA"/>
        </w:rPr>
        <w:t>8</w:t>
      </w:r>
      <w:r w:rsidR="00345B93" w:rsidRPr="00DC4DBE">
        <w:rPr>
          <w:color w:val="000000"/>
          <w:lang w:eastAsia="ar-SA"/>
        </w:rPr>
        <w:t xml:space="preserve">.2. </w:t>
      </w:r>
      <w:r w:rsidR="00345B93">
        <w:rPr>
          <w:color w:val="000000"/>
          <w:lang w:eastAsia="ar-SA"/>
        </w:rPr>
        <w:t xml:space="preserve">A recusa injustificada do adjudicatário em assinar o contrato, dentro do prazo estabelecido pela </w:t>
      </w:r>
      <w:r w:rsidR="00345B93">
        <w:rPr>
          <w:b/>
          <w:color w:val="000000"/>
          <w:lang w:eastAsia="ar-SA"/>
        </w:rPr>
        <w:t>CONTRATANTE</w:t>
      </w:r>
      <w:r w:rsidR="00345B93">
        <w:rPr>
          <w:color w:val="000000"/>
          <w:lang w:eastAsia="ar-SA"/>
        </w:rPr>
        <w:t>, caracteriza o descumprimento total da obrigação assumida, sujeitando-se ao pagamento de multa de 10% (dez por cento) sobre o valor da obrigação não cumprida.</w:t>
      </w:r>
    </w:p>
    <w:p w:rsidR="00345B93" w:rsidRDefault="00345B93" w:rsidP="00345B93">
      <w:pPr>
        <w:jc w:val="both"/>
        <w:rPr>
          <w:color w:val="000000"/>
          <w:lang w:eastAsia="ar-SA"/>
        </w:rPr>
      </w:pPr>
    </w:p>
    <w:p w:rsidR="00345B93" w:rsidRDefault="007E60D7" w:rsidP="00345B93">
      <w:pPr>
        <w:jc w:val="both"/>
        <w:rPr>
          <w:color w:val="000000"/>
          <w:lang w:eastAsia="ar-SA"/>
        </w:rPr>
      </w:pPr>
      <w:r>
        <w:rPr>
          <w:color w:val="000000"/>
          <w:lang w:eastAsia="ar-SA"/>
        </w:rPr>
        <w:t>8</w:t>
      </w:r>
      <w:r w:rsidR="00FE725C">
        <w:rPr>
          <w:color w:val="000000"/>
          <w:lang w:eastAsia="ar-SA"/>
        </w:rPr>
        <w:t>.</w:t>
      </w:r>
      <w:r w:rsidR="00345B93" w:rsidRPr="00DC4DBE">
        <w:rPr>
          <w:color w:val="000000"/>
          <w:lang w:eastAsia="ar-SA"/>
        </w:rPr>
        <w:t>3.</w:t>
      </w:r>
      <w:r w:rsidR="00345B93">
        <w:rPr>
          <w:color w:val="000000"/>
          <w:lang w:eastAsia="ar-SA"/>
        </w:rPr>
        <w:t xml:space="preserve"> O atraso injustificado na execução do contrato, sem prejuízo do disposto no art. 86, § 1.º, da Lei Federal n.º 8.666/1993 e no art. 7.º da Lei Federal n.º 10.520/2002, sujeitará a </w:t>
      </w:r>
      <w:r w:rsidR="00345B93">
        <w:rPr>
          <w:b/>
          <w:color w:val="000000"/>
          <w:lang w:eastAsia="ar-SA"/>
        </w:rPr>
        <w:t xml:space="preserve">CONTRATADA </w:t>
      </w:r>
      <w:r w:rsidR="00345B93">
        <w:rPr>
          <w:color w:val="000000"/>
          <w:lang w:eastAsia="ar-SA"/>
        </w:rPr>
        <w:t xml:space="preserve">à multa de mora sobre o valor da obrigação não cumprida, a partir do 1.º (primeiro) dia útil </w:t>
      </w:r>
      <w:r w:rsidR="00EB33E4">
        <w:rPr>
          <w:color w:val="000000"/>
          <w:lang w:eastAsia="ar-SA"/>
        </w:rPr>
        <w:t xml:space="preserve">seguinte </w:t>
      </w:r>
      <w:r w:rsidR="00345B93">
        <w:rPr>
          <w:color w:val="000000"/>
          <w:lang w:eastAsia="ar-SA"/>
        </w:rPr>
        <w:t>ao término do prazo estipulado, na seguinte proporção:</w:t>
      </w:r>
    </w:p>
    <w:p w:rsidR="00345B93" w:rsidRDefault="00345B93" w:rsidP="00345B93">
      <w:pPr>
        <w:jc w:val="both"/>
        <w:rPr>
          <w:color w:val="000000"/>
          <w:lang w:eastAsia="ar-SA"/>
        </w:rPr>
      </w:pPr>
    </w:p>
    <w:p w:rsidR="00345B93" w:rsidRDefault="007E60D7" w:rsidP="00345B93">
      <w:pPr>
        <w:ind w:left="567"/>
        <w:jc w:val="both"/>
        <w:rPr>
          <w:color w:val="000000"/>
          <w:lang w:eastAsia="ar-SA"/>
        </w:rPr>
      </w:pPr>
      <w:r>
        <w:rPr>
          <w:color w:val="000000"/>
          <w:lang w:eastAsia="ar-SA"/>
        </w:rPr>
        <w:t>8</w:t>
      </w:r>
      <w:r w:rsidR="00345B93">
        <w:rPr>
          <w:color w:val="000000"/>
          <w:lang w:eastAsia="ar-SA"/>
        </w:rPr>
        <w:t xml:space="preserve">.3.1. </w:t>
      </w:r>
      <w:proofErr w:type="gramStart"/>
      <w:r w:rsidR="00345B93">
        <w:rPr>
          <w:color w:val="000000"/>
          <w:lang w:eastAsia="ar-SA"/>
        </w:rPr>
        <w:t>multa</w:t>
      </w:r>
      <w:proofErr w:type="gramEnd"/>
      <w:r w:rsidR="00345B93">
        <w:rPr>
          <w:color w:val="000000"/>
          <w:lang w:eastAsia="ar-SA"/>
        </w:rPr>
        <w:t xml:space="preserve"> de 10% (dez por cento) até o 30.º (trigésimo) dia de atraso;</w:t>
      </w:r>
    </w:p>
    <w:p w:rsidR="00345B93" w:rsidRDefault="00345B93" w:rsidP="00345B93">
      <w:pPr>
        <w:ind w:left="567"/>
        <w:jc w:val="both"/>
        <w:rPr>
          <w:color w:val="000000"/>
          <w:lang w:eastAsia="ar-SA"/>
        </w:rPr>
      </w:pPr>
    </w:p>
    <w:p w:rsidR="00345B93" w:rsidRDefault="007E60D7" w:rsidP="00345B93">
      <w:pPr>
        <w:ind w:left="567"/>
        <w:jc w:val="both"/>
        <w:rPr>
          <w:color w:val="000000"/>
          <w:lang w:eastAsia="ar-SA"/>
        </w:rPr>
      </w:pPr>
      <w:r>
        <w:rPr>
          <w:color w:val="000000"/>
          <w:lang w:eastAsia="ar-SA"/>
        </w:rPr>
        <w:t>8</w:t>
      </w:r>
      <w:r w:rsidR="00345B93">
        <w:rPr>
          <w:color w:val="000000"/>
          <w:lang w:eastAsia="ar-SA"/>
        </w:rPr>
        <w:t xml:space="preserve">.3.2. </w:t>
      </w:r>
      <w:proofErr w:type="gramStart"/>
      <w:r w:rsidR="00345B93">
        <w:rPr>
          <w:color w:val="000000"/>
          <w:lang w:eastAsia="ar-SA"/>
        </w:rPr>
        <w:t>multa</w:t>
      </w:r>
      <w:proofErr w:type="gramEnd"/>
      <w:r w:rsidR="00345B93">
        <w:rPr>
          <w:color w:val="000000"/>
          <w:lang w:eastAsia="ar-SA"/>
        </w:rPr>
        <w:t xml:space="preserve"> de 15% (quinze por cento) a partir do 31.º (trigésimo primeiro) dia de atraso até o 45.º (quadragésimo quinto) dia de atraso.</w:t>
      </w:r>
    </w:p>
    <w:p w:rsidR="00345B93" w:rsidRDefault="00345B93" w:rsidP="00345B93">
      <w:pPr>
        <w:jc w:val="both"/>
        <w:rPr>
          <w:color w:val="000000"/>
          <w:lang w:eastAsia="ar-SA"/>
        </w:rPr>
      </w:pPr>
    </w:p>
    <w:p w:rsidR="00345B93" w:rsidRPr="00DC4DBE" w:rsidRDefault="007E60D7" w:rsidP="00345B93">
      <w:pPr>
        <w:jc w:val="both"/>
        <w:rPr>
          <w:color w:val="000000"/>
          <w:lang w:eastAsia="ar-SA"/>
        </w:rPr>
      </w:pPr>
      <w:r>
        <w:rPr>
          <w:color w:val="000000"/>
          <w:lang w:eastAsia="ar-SA"/>
        </w:rPr>
        <w:t>8</w:t>
      </w:r>
      <w:r w:rsidR="00345B93" w:rsidRPr="00DC4DBE">
        <w:rPr>
          <w:color w:val="000000"/>
          <w:lang w:eastAsia="ar-SA"/>
        </w:rPr>
        <w:t xml:space="preserve">.4. </w:t>
      </w:r>
      <w:r w:rsidR="00345B93">
        <w:rPr>
          <w:color w:val="000000"/>
          <w:lang w:eastAsia="ar-SA"/>
        </w:rPr>
        <w:t xml:space="preserve">A partir do 46.º (quadragésimo sexto) dia de atraso, estará caracterizada a inexecução total ou parcial da obrigação assumida, sujeitando-se a </w:t>
      </w:r>
      <w:r w:rsidR="00345B93">
        <w:rPr>
          <w:b/>
          <w:color w:val="000000"/>
          <w:lang w:eastAsia="ar-SA"/>
        </w:rPr>
        <w:t xml:space="preserve">CONTRATADA </w:t>
      </w:r>
      <w:r w:rsidR="00345B93">
        <w:rPr>
          <w:color w:val="000000"/>
          <w:lang w:eastAsia="ar-SA"/>
        </w:rPr>
        <w:t>à aplicação de multa de 10% (dez por cento) sobre o valor da obrigação não cumprida.</w:t>
      </w:r>
    </w:p>
    <w:p w:rsidR="00345B93" w:rsidRDefault="00345B93" w:rsidP="00345B93">
      <w:pPr>
        <w:pStyle w:val="P30"/>
        <w:rPr>
          <w:szCs w:val="24"/>
          <w:u w:val="single"/>
        </w:rPr>
      </w:pPr>
    </w:p>
    <w:p w:rsidR="00345B93" w:rsidRDefault="007E60D7" w:rsidP="00345B93">
      <w:pPr>
        <w:pStyle w:val="P30"/>
        <w:rPr>
          <w:b w:val="0"/>
          <w:szCs w:val="24"/>
        </w:rPr>
      </w:pPr>
      <w:r>
        <w:rPr>
          <w:b w:val="0"/>
          <w:szCs w:val="24"/>
        </w:rPr>
        <w:t>8</w:t>
      </w:r>
      <w:r w:rsidR="00345B93">
        <w:rPr>
          <w:b w:val="0"/>
          <w:szCs w:val="24"/>
        </w:rPr>
        <w:t xml:space="preserve">.5. A </w:t>
      </w:r>
      <w:r w:rsidR="006D79E2">
        <w:rPr>
          <w:szCs w:val="24"/>
        </w:rPr>
        <w:t xml:space="preserve">CONTRATANTE </w:t>
      </w:r>
      <w:r w:rsidR="00345B93">
        <w:rPr>
          <w:b w:val="0"/>
          <w:szCs w:val="24"/>
        </w:rPr>
        <w:t xml:space="preserve">poderá aplicar à </w:t>
      </w:r>
      <w:r w:rsidR="006D79E2">
        <w:rPr>
          <w:szCs w:val="24"/>
        </w:rPr>
        <w:t xml:space="preserve">CONTRATADA </w:t>
      </w:r>
      <w:r w:rsidR="00345B93">
        <w:rPr>
          <w:b w:val="0"/>
          <w:szCs w:val="24"/>
        </w:rPr>
        <w:t>a sanção de advertência, independente da aplicação de multa, sempre que forem observadas irregularidades de pequena monta para as quais tenha concorrido.</w:t>
      </w:r>
    </w:p>
    <w:p w:rsidR="00345B93" w:rsidRDefault="00345B93" w:rsidP="00345B93">
      <w:pPr>
        <w:pStyle w:val="P30"/>
        <w:rPr>
          <w:b w:val="0"/>
          <w:szCs w:val="24"/>
        </w:rPr>
      </w:pPr>
    </w:p>
    <w:p w:rsidR="00345B93" w:rsidRDefault="007E60D7" w:rsidP="00345B93">
      <w:pPr>
        <w:pStyle w:val="P30"/>
        <w:rPr>
          <w:b w:val="0"/>
          <w:szCs w:val="24"/>
        </w:rPr>
      </w:pPr>
      <w:r>
        <w:rPr>
          <w:b w:val="0"/>
          <w:szCs w:val="24"/>
        </w:rPr>
        <w:lastRenderedPageBreak/>
        <w:t>8</w:t>
      </w:r>
      <w:r w:rsidR="00345B93">
        <w:rPr>
          <w:b w:val="0"/>
          <w:szCs w:val="24"/>
        </w:rPr>
        <w:t xml:space="preserve">.6. O valor da multa poderá ser abatido do pagamento a que fizer jus a </w:t>
      </w:r>
      <w:r w:rsidR="006D79E2">
        <w:rPr>
          <w:szCs w:val="24"/>
        </w:rPr>
        <w:t>CONTRATADA</w:t>
      </w:r>
      <w:r w:rsidR="00345B93">
        <w:rPr>
          <w:b w:val="0"/>
          <w:szCs w:val="24"/>
        </w:rPr>
        <w:t>, ou, ainda, recolhido no prazo máximo de 15 (quinze) dias, após comunicação formal. Não havendo o recolhimento no prazo estabelecido, o valor da multa será cobrado judicialmente.</w:t>
      </w:r>
    </w:p>
    <w:p w:rsidR="00345B93" w:rsidRDefault="00345B93" w:rsidP="00345B93">
      <w:pPr>
        <w:pStyle w:val="P30"/>
        <w:rPr>
          <w:b w:val="0"/>
          <w:szCs w:val="24"/>
        </w:rPr>
      </w:pPr>
    </w:p>
    <w:p w:rsidR="00345B93" w:rsidRPr="00F34B31" w:rsidRDefault="007E60D7" w:rsidP="00345B93">
      <w:pPr>
        <w:pStyle w:val="P30"/>
        <w:rPr>
          <w:b w:val="0"/>
          <w:szCs w:val="24"/>
        </w:rPr>
      </w:pPr>
      <w:r>
        <w:rPr>
          <w:b w:val="0"/>
          <w:szCs w:val="24"/>
        </w:rPr>
        <w:t>8</w:t>
      </w:r>
      <w:r w:rsidR="00345B93">
        <w:rPr>
          <w:b w:val="0"/>
          <w:szCs w:val="24"/>
        </w:rPr>
        <w:t xml:space="preserve">.7. A </w:t>
      </w:r>
      <w:r w:rsidR="00092364">
        <w:rPr>
          <w:szCs w:val="24"/>
        </w:rPr>
        <w:t>CONTRATANTE</w:t>
      </w:r>
      <w:r w:rsidR="00345B93">
        <w:rPr>
          <w:b w:val="0"/>
          <w:szCs w:val="24"/>
        </w:rPr>
        <w:t xml:space="preserve">, para imposição das sanções, analisará as circunstâncias do caso e as justificativas apresentadas pela </w:t>
      </w:r>
      <w:r w:rsidR="00092364">
        <w:rPr>
          <w:szCs w:val="24"/>
        </w:rPr>
        <w:t>CONTRATADA</w:t>
      </w:r>
      <w:r w:rsidR="00345B93">
        <w:rPr>
          <w:b w:val="0"/>
          <w:szCs w:val="24"/>
        </w:rPr>
        <w:t>, sendo-lhe assegurada a ampla defesa e o contraditório.</w:t>
      </w:r>
    </w:p>
    <w:p w:rsidR="008340DD" w:rsidRDefault="008340DD" w:rsidP="008A695B">
      <w:pPr>
        <w:jc w:val="both"/>
        <w:rPr>
          <w:color w:val="000000"/>
          <w:lang w:eastAsia="ar-SA"/>
        </w:rPr>
      </w:pPr>
    </w:p>
    <w:p w:rsidR="008A695B" w:rsidRPr="00DC4DBE" w:rsidRDefault="007E60D7" w:rsidP="008A695B">
      <w:pPr>
        <w:pStyle w:val="Corpodetexto"/>
        <w:spacing w:after="0"/>
        <w:rPr>
          <w:b/>
          <w:bCs/>
          <w:u w:val="single"/>
        </w:rPr>
      </w:pPr>
      <w:r>
        <w:rPr>
          <w:b/>
          <w:bCs/>
          <w:u w:val="single"/>
        </w:rPr>
        <w:t>9</w:t>
      </w:r>
      <w:r w:rsidR="007557C1">
        <w:rPr>
          <w:b/>
          <w:bCs/>
          <w:u w:val="single"/>
        </w:rPr>
        <w:t>.</w:t>
      </w:r>
      <w:r w:rsidR="008A695B">
        <w:rPr>
          <w:b/>
          <w:bCs/>
          <w:u w:val="single"/>
        </w:rPr>
        <w:t xml:space="preserve"> </w:t>
      </w:r>
      <w:r w:rsidR="008A695B" w:rsidRPr="00DC4DBE">
        <w:rPr>
          <w:b/>
          <w:bCs/>
          <w:u w:val="single"/>
        </w:rPr>
        <w:t>DO</w:t>
      </w:r>
      <w:r w:rsidR="008A695B">
        <w:rPr>
          <w:b/>
          <w:bCs/>
          <w:u w:val="single"/>
        </w:rPr>
        <w:t>S</w:t>
      </w:r>
      <w:r w:rsidR="008A695B" w:rsidRPr="00DC4DBE">
        <w:rPr>
          <w:b/>
          <w:bCs/>
          <w:u w:val="single"/>
        </w:rPr>
        <w:t xml:space="preserve"> RECURSO</w:t>
      </w:r>
      <w:r w:rsidR="008A695B">
        <w:rPr>
          <w:b/>
          <w:bCs/>
          <w:u w:val="single"/>
        </w:rPr>
        <w:t>S</w:t>
      </w:r>
      <w:r w:rsidR="008A695B" w:rsidRPr="00DC4DBE">
        <w:rPr>
          <w:b/>
          <w:bCs/>
          <w:u w:val="single"/>
        </w:rPr>
        <w:t xml:space="preserve"> ORÇAMENTÁRIO</w:t>
      </w:r>
      <w:r w:rsidR="008A695B">
        <w:rPr>
          <w:b/>
          <w:bCs/>
          <w:u w:val="single"/>
        </w:rPr>
        <w:t>S</w:t>
      </w:r>
    </w:p>
    <w:p w:rsidR="00F4091E" w:rsidRDefault="00F4091E" w:rsidP="008A695B">
      <w:pPr>
        <w:pStyle w:val="Corpodetexto31"/>
        <w:rPr>
          <w:szCs w:val="24"/>
        </w:rPr>
      </w:pPr>
    </w:p>
    <w:p w:rsidR="008A695B" w:rsidRPr="00DC4DBE" w:rsidRDefault="007E60D7" w:rsidP="008A695B">
      <w:pPr>
        <w:pStyle w:val="Corpodetexto31"/>
        <w:rPr>
          <w:color w:val="000000"/>
          <w:szCs w:val="24"/>
        </w:rPr>
      </w:pPr>
      <w:r>
        <w:rPr>
          <w:color w:val="000000"/>
          <w:szCs w:val="24"/>
        </w:rPr>
        <w:t>9</w:t>
      </w:r>
      <w:r w:rsidR="007557C1">
        <w:rPr>
          <w:color w:val="000000"/>
          <w:szCs w:val="24"/>
        </w:rPr>
        <w:t xml:space="preserve">.1. </w:t>
      </w:r>
      <w:r w:rsidR="008A695B" w:rsidRPr="00DC4DBE">
        <w:rPr>
          <w:color w:val="000000"/>
          <w:szCs w:val="24"/>
        </w:rPr>
        <w:t xml:space="preserve">As despesas decorrentes </w:t>
      </w:r>
      <w:r w:rsidR="008A695B">
        <w:rPr>
          <w:color w:val="000000"/>
          <w:szCs w:val="24"/>
        </w:rPr>
        <w:t xml:space="preserve">da execução deste </w:t>
      </w:r>
      <w:r w:rsidR="008A695B" w:rsidRPr="00DC4DBE">
        <w:rPr>
          <w:color w:val="000000"/>
          <w:szCs w:val="24"/>
        </w:rPr>
        <w:t>contrato correrão por conta dos recursos orçamentários prev</w:t>
      </w:r>
      <w:r w:rsidR="00DD07D9">
        <w:rPr>
          <w:color w:val="000000"/>
          <w:szCs w:val="24"/>
        </w:rPr>
        <w:t xml:space="preserve">istos na Lei Municipal n.º </w:t>
      </w:r>
      <w:r w:rsidR="00600AB4">
        <w:rPr>
          <w:color w:val="000000"/>
          <w:szCs w:val="24"/>
        </w:rPr>
        <w:t xml:space="preserve">7.336, </w:t>
      </w:r>
      <w:r w:rsidR="00DD07D9">
        <w:rPr>
          <w:color w:val="000000"/>
          <w:szCs w:val="24"/>
        </w:rPr>
        <w:t xml:space="preserve">de </w:t>
      </w:r>
      <w:r w:rsidR="00600AB4">
        <w:rPr>
          <w:color w:val="000000"/>
          <w:szCs w:val="24"/>
        </w:rPr>
        <w:t xml:space="preserve">27 </w:t>
      </w:r>
      <w:r w:rsidR="008A695B" w:rsidRPr="00DC4DBE">
        <w:rPr>
          <w:color w:val="000000"/>
          <w:szCs w:val="24"/>
        </w:rPr>
        <w:t xml:space="preserve">de </w:t>
      </w:r>
      <w:r w:rsidR="006D696F">
        <w:rPr>
          <w:color w:val="000000"/>
          <w:szCs w:val="24"/>
        </w:rPr>
        <w:t xml:space="preserve">dezembro </w:t>
      </w:r>
      <w:r w:rsidR="008A695B" w:rsidRPr="00DC4DBE">
        <w:rPr>
          <w:color w:val="000000"/>
          <w:szCs w:val="24"/>
        </w:rPr>
        <w:t xml:space="preserve">de </w:t>
      </w:r>
      <w:r w:rsidR="006D696F">
        <w:rPr>
          <w:color w:val="000000"/>
          <w:szCs w:val="24"/>
        </w:rPr>
        <w:t xml:space="preserve">2010 </w:t>
      </w:r>
      <w:r w:rsidR="008A695B" w:rsidRPr="00DC4DBE">
        <w:rPr>
          <w:color w:val="000000"/>
          <w:szCs w:val="24"/>
        </w:rPr>
        <w:t xml:space="preserve">(Orçamento Municipal – </w:t>
      </w:r>
      <w:r w:rsidR="004C4533">
        <w:rPr>
          <w:color w:val="000000"/>
          <w:szCs w:val="24"/>
        </w:rPr>
        <w:t xml:space="preserve">2011 </w:t>
      </w:r>
      <w:r w:rsidR="008A695B" w:rsidRPr="00DC4DBE">
        <w:rPr>
          <w:color w:val="000000"/>
          <w:szCs w:val="24"/>
        </w:rPr>
        <w:t>– para a Câmara Municipal de Araçatuba), nas seguintes rubricas:</w:t>
      </w:r>
    </w:p>
    <w:p w:rsidR="008A695B" w:rsidRPr="00DC4DBE" w:rsidRDefault="008A695B" w:rsidP="008A695B">
      <w:pPr>
        <w:pStyle w:val="Corpodetexto31"/>
        <w:rPr>
          <w:b/>
          <w:color w:val="000000"/>
          <w:szCs w:val="24"/>
        </w:rPr>
      </w:pPr>
    </w:p>
    <w:p w:rsidR="00410C69" w:rsidRDefault="008A695B" w:rsidP="008A695B">
      <w:pPr>
        <w:pStyle w:val="Corpodetexto31"/>
        <w:rPr>
          <w:color w:val="000000"/>
          <w:szCs w:val="24"/>
        </w:rPr>
      </w:pPr>
      <w:r w:rsidRPr="00DC4DBE">
        <w:rPr>
          <w:color w:val="000000"/>
          <w:szCs w:val="24"/>
        </w:rPr>
        <w:t>C</w:t>
      </w:r>
      <w:r w:rsidR="00C15CF7">
        <w:rPr>
          <w:color w:val="000000"/>
          <w:szCs w:val="24"/>
        </w:rPr>
        <w:t xml:space="preserve">ategoria Econômica: </w:t>
      </w:r>
      <w:r w:rsidR="00600AB4">
        <w:rPr>
          <w:color w:val="000000"/>
          <w:szCs w:val="24"/>
        </w:rPr>
        <w:t>3.3.90.</w:t>
      </w:r>
      <w:r w:rsidR="00EE706F">
        <w:rPr>
          <w:color w:val="000000"/>
          <w:szCs w:val="24"/>
        </w:rPr>
        <w:t xml:space="preserve">39.83 </w:t>
      </w:r>
      <w:r w:rsidR="00111F24">
        <w:rPr>
          <w:color w:val="000000"/>
          <w:szCs w:val="24"/>
        </w:rPr>
        <w:t xml:space="preserve">– </w:t>
      </w:r>
      <w:r w:rsidR="00EE706F">
        <w:rPr>
          <w:color w:val="000000"/>
          <w:szCs w:val="24"/>
        </w:rPr>
        <w:t>Serviços de Cópias e Reprodução de Documentos</w:t>
      </w:r>
    </w:p>
    <w:p w:rsidR="008A695B" w:rsidRPr="00DC4DBE" w:rsidRDefault="008A695B" w:rsidP="008A695B">
      <w:pPr>
        <w:pStyle w:val="Corpodetexto31"/>
        <w:rPr>
          <w:color w:val="000000"/>
          <w:szCs w:val="24"/>
        </w:rPr>
      </w:pPr>
      <w:r w:rsidRPr="00DC4DBE">
        <w:rPr>
          <w:color w:val="000000"/>
          <w:szCs w:val="24"/>
        </w:rPr>
        <w:t xml:space="preserve">Funcional Programática: </w:t>
      </w:r>
      <w:r w:rsidR="00600AB4">
        <w:rPr>
          <w:color w:val="000000"/>
          <w:szCs w:val="24"/>
        </w:rPr>
        <w:t>01.031.0015.2015.0000</w:t>
      </w:r>
      <w:r w:rsidR="00111F24">
        <w:rPr>
          <w:color w:val="000000"/>
          <w:szCs w:val="24"/>
        </w:rPr>
        <w:t xml:space="preserve"> – Manutenção das Atividades da Câmara</w:t>
      </w:r>
    </w:p>
    <w:p w:rsidR="008A695B" w:rsidRDefault="008A695B" w:rsidP="008A695B">
      <w:pPr>
        <w:pStyle w:val="Corpodetexto"/>
        <w:spacing w:after="0"/>
        <w:rPr>
          <w:b/>
          <w:u w:val="single"/>
        </w:rPr>
      </w:pPr>
    </w:p>
    <w:p w:rsidR="00F83176" w:rsidRDefault="00410C69" w:rsidP="00F83176">
      <w:pPr>
        <w:pStyle w:val="Corpodetexto"/>
        <w:spacing w:after="0"/>
        <w:rPr>
          <w:b/>
          <w:bCs/>
          <w:u w:val="single"/>
        </w:rPr>
      </w:pPr>
      <w:r>
        <w:rPr>
          <w:b/>
          <w:bCs/>
          <w:u w:val="single"/>
        </w:rPr>
        <w:t>10</w:t>
      </w:r>
      <w:r w:rsidR="00F83176">
        <w:rPr>
          <w:b/>
          <w:bCs/>
          <w:u w:val="single"/>
        </w:rPr>
        <w:t>. DA FISCALIZAÇÃO</w:t>
      </w:r>
    </w:p>
    <w:p w:rsidR="00F83176" w:rsidRDefault="00F83176" w:rsidP="00F83176">
      <w:pPr>
        <w:pStyle w:val="Corpodetexto"/>
        <w:spacing w:after="0"/>
        <w:jc w:val="both"/>
      </w:pPr>
    </w:p>
    <w:p w:rsidR="00F83176" w:rsidRDefault="00F83176" w:rsidP="00F83176">
      <w:pPr>
        <w:pStyle w:val="Corpodetexto"/>
        <w:spacing w:after="0"/>
        <w:jc w:val="both"/>
      </w:pPr>
      <w:r>
        <w:t>1</w:t>
      </w:r>
      <w:r w:rsidR="00410C69">
        <w:t>0</w:t>
      </w:r>
      <w:r>
        <w:t xml:space="preserve">.1. Para a fiscalização do cumprimento deste contrato, fica designado pela </w:t>
      </w:r>
      <w:r>
        <w:rPr>
          <w:b/>
        </w:rPr>
        <w:t>CONTRATANTE</w:t>
      </w:r>
      <w:r>
        <w:t xml:space="preserve">, sob a supervisão de </w:t>
      </w:r>
      <w:r w:rsidR="00CB477F">
        <w:t xml:space="preserve">seu </w:t>
      </w:r>
      <w:r>
        <w:t>Presidente e de seu Secretário-Diretor Geral, o Servidor _______________.</w:t>
      </w:r>
    </w:p>
    <w:p w:rsidR="004D71A7" w:rsidRDefault="004D71A7" w:rsidP="008A695B">
      <w:pPr>
        <w:pStyle w:val="Corpodetexto"/>
        <w:spacing w:after="0"/>
        <w:rPr>
          <w:b/>
          <w:u w:val="single"/>
        </w:rPr>
      </w:pPr>
    </w:p>
    <w:p w:rsidR="008A695B" w:rsidRPr="00DC4DBE" w:rsidRDefault="00410C69" w:rsidP="008A695B">
      <w:pPr>
        <w:pStyle w:val="Corpodetexto"/>
        <w:spacing w:after="0"/>
        <w:rPr>
          <w:b/>
          <w:u w:val="single"/>
        </w:rPr>
      </w:pPr>
      <w:r>
        <w:rPr>
          <w:b/>
          <w:u w:val="single"/>
        </w:rPr>
        <w:t>11</w:t>
      </w:r>
      <w:r w:rsidR="008A695B">
        <w:rPr>
          <w:b/>
          <w:u w:val="single"/>
        </w:rPr>
        <w:t xml:space="preserve">. </w:t>
      </w:r>
      <w:r w:rsidR="008A695B" w:rsidRPr="00DC4DBE">
        <w:rPr>
          <w:b/>
          <w:bCs/>
          <w:u w:val="single"/>
        </w:rPr>
        <w:t>DO FORO</w:t>
      </w:r>
    </w:p>
    <w:p w:rsidR="008A695B" w:rsidRDefault="008A695B" w:rsidP="008A695B">
      <w:pPr>
        <w:pStyle w:val="Corpodetexto"/>
        <w:spacing w:after="0"/>
        <w:jc w:val="both"/>
        <w:rPr>
          <w:lang w:eastAsia="ar-SA"/>
        </w:rPr>
      </w:pPr>
    </w:p>
    <w:p w:rsidR="008A695B" w:rsidRPr="00DC4DBE" w:rsidRDefault="00410C69" w:rsidP="008A695B">
      <w:pPr>
        <w:pStyle w:val="Corpodetexto"/>
        <w:spacing w:after="0"/>
        <w:jc w:val="both"/>
        <w:rPr>
          <w:lang w:eastAsia="ar-SA"/>
        </w:rPr>
      </w:pPr>
      <w:r>
        <w:rPr>
          <w:lang w:eastAsia="ar-SA"/>
        </w:rPr>
        <w:t>11</w:t>
      </w:r>
      <w:r w:rsidR="008A695B" w:rsidRPr="00DC4DBE">
        <w:rPr>
          <w:lang w:eastAsia="ar-SA"/>
        </w:rPr>
        <w:t xml:space="preserve">.1. Para dirimir quaisquer </w:t>
      </w:r>
      <w:r w:rsidR="008A695B">
        <w:rPr>
          <w:lang w:eastAsia="ar-SA"/>
        </w:rPr>
        <w:t>litígios oriundos da execução d</w:t>
      </w:r>
      <w:r w:rsidR="008A695B" w:rsidRPr="00DC4DBE">
        <w:rPr>
          <w:lang w:eastAsia="ar-SA"/>
        </w:rPr>
        <w:t>este contrato, as partes elegem o Foro da Comarca de Araçatuba, Estado de São Paulo</w:t>
      </w:r>
      <w:r w:rsidR="008A695B">
        <w:rPr>
          <w:lang w:eastAsia="ar-SA"/>
        </w:rPr>
        <w:t>, renunciando a qualquer outro, por mais privilegiado que seja.</w:t>
      </w:r>
    </w:p>
    <w:p w:rsidR="008A695B" w:rsidRDefault="008A695B" w:rsidP="008A695B">
      <w:pPr>
        <w:pStyle w:val="Corpodetexto"/>
        <w:spacing w:after="0"/>
        <w:rPr>
          <w:lang w:eastAsia="ar-SA"/>
        </w:rPr>
      </w:pPr>
    </w:p>
    <w:p w:rsidR="008A695B" w:rsidRPr="00DC4DBE" w:rsidRDefault="008A695B" w:rsidP="007557C1">
      <w:pPr>
        <w:pStyle w:val="Corpodetexto"/>
        <w:spacing w:after="0"/>
        <w:ind w:firstLine="2552"/>
        <w:jc w:val="both"/>
        <w:rPr>
          <w:lang w:eastAsia="ar-SA"/>
        </w:rPr>
      </w:pPr>
      <w:r>
        <w:rPr>
          <w:lang w:eastAsia="ar-SA"/>
        </w:rPr>
        <w:t>C</w:t>
      </w:r>
      <w:r w:rsidRPr="00DC4DBE">
        <w:rPr>
          <w:lang w:eastAsia="ar-SA"/>
        </w:rPr>
        <w:t xml:space="preserve">omo prova de assim haverem entre si ajustado e contratado, </w:t>
      </w:r>
      <w:r>
        <w:rPr>
          <w:lang w:eastAsia="ar-SA"/>
        </w:rPr>
        <w:t xml:space="preserve">as partes </w:t>
      </w:r>
      <w:r w:rsidRPr="00DC4DBE">
        <w:rPr>
          <w:lang w:eastAsia="ar-SA"/>
        </w:rPr>
        <w:t xml:space="preserve">assinam o presente contrato em </w:t>
      </w:r>
      <w:proofErr w:type="gramStart"/>
      <w:r w:rsidRPr="00DC4DBE">
        <w:rPr>
          <w:lang w:eastAsia="ar-SA"/>
        </w:rPr>
        <w:t>2</w:t>
      </w:r>
      <w:proofErr w:type="gramEnd"/>
      <w:r w:rsidRPr="00DC4DBE">
        <w:rPr>
          <w:lang w:eastAsia="ar-SA"/>
        </w:rPr>
        <w:t xml:space="preserve"> (duas) vias de igual teor e forma, para que produza </w:t>
      </w:r>
      <w:r>
        <w:rPr>
          <w:lang w:eastAsia="ar-SA"/>
        </w:rPr>
        <w:t>efeitos legais</w:t>
      </w:r>
      <w:r w:rsidRPr="00DC4DBE">
        <w:rPr>
          <w:lang w:eastAsia="ar-SA"/>
        </w:rPr>
        <w:t>.</w:t>
      </w:r>
    </w:p>
    <w:p w:rsidR="008A695B" w:rsidRDefault="008A695B" w:rsidP="008A695B">
      <w:pPr>
        <w:pStyle w:val="Corpodetexto"/>
        <w:spacing w:after="0"/>
      </w:pPr>
    </w:p>
    <w:p w:rsidR="008A695B" w:rsidRPr="00DC4DBE" w:rsidRDefault="008A695B" w:rsidP="008A695B">
      <w:pPr>
        <w:pStyle w:val="Corpodetexto"/>
        <w:spacing w:after="0"/>
        <w:jc w:val="center"/>
        <w:rPr>
          <w:b/>
        </w:rPr>
      </w:pPr>
      <w:r w:rsidRPr="00DC4DBE">
        <w:rPr>
          <w:b/>
        </w:rPr>
        <w:t xml:space="preserve">CÂMARA MUNICIPAL DE ARAÇATUBA, </w:t>
      </w:r>
      <w:r w:rsidR="002C4DA3">
        <w:rPr>
          <w:b/>
        </w:rPr>
        <w:t>_____</w:t>
      </w:r>
      <w:r w:rsidR="006251AB">
        <w:rPr>
          <w:b/>
        </w:rPr>
        <w:t xml:space="preserve"> DE </w:t>
      </w:r>
      <w:r w:rsidR="002C4DA3">
        <w:rPr>
          <w:b/>
        </w:rPr>
        <w:t>________</w:t>
      </w:r>
      <w:r w:rsidRPr="00DC4DBE">
        <w:rPr>
          <w:b/>
        </w:rPr>
        <w:t xml:space="preserve"> DE </w:t>
      </w:r>
      <w:r w:rsidR="00E24C7D">
        <w:rPr>
          <w:b/>
        </w:rPr>
        <w:t>201</w:t>
      </w:r>
      <w:r w:rsidR="00ED5AD0">
        <w:rPr>
          <w:b/>
        </w:rPr>
        <w:t>4</w:t>
      </w:r>
    </w:p>
    <w:p w:rsidR="00370486" w:rsidRDefault="00370486" w:rsidP="0004539D">
      <w:pPr>
        <w:pStyle w:val="Corpodetexto"/>
        <w:spacing w:after="0"/>
        <w:rPr>
          <w:b/>
        </w:rPr>
      </w:pPr>
    </w:p>
    <w:p w:rsidR="008A695B" w:rsidRDefault="00B549D6" w:rsidP="008A695B">
      <w:pPr>
        <w:pStyle w:val="Corpodetexto"/>
        <w:spacing w:after="0"/>
        <w:jc w:val="center"/>
        <w:rPr>
          <w:b/>
        </w:rPr>
      </w:pPr>
      <w:r>
        <w:rPr>
          <w:b/>
        </w:rPr>
        <w:t>CONTRATANTE</w:t>
      </w:r>
    </w:p>
    <w:p w:rsidR="00692D10" w:rsidRDefault="00692D10" w:rsidP="008A695B">
      <w:pPr>
        <w:pStyle w:val="Corpodetexto"/>
        <w:spacing w:after="0"/>
        <w:jc w:val="center"/>
        <w:rPr>
          <w:b/>
        </w:rPr>
      </w:pPr>
    </w:p>
    <w:p w:rsidR="008A695B" w:rsidRDefault="00ED5AD0" w:rsidP="008A695B">
      <w:pPr>
        <w:pStyle w:val="Corpodetexto"/>
        <w:spacing w:after="0"/>
        <w:jc w:val="center"/>
        <w:rPr>
          <w:b/>
        </w:rPr>
      </w:pPr>
      <w:r>
        <w:rPr>
          <w:b/>
        </w:rPr>
        <w:t>Jaime José da Silva</w:t>
      </w:r>
    </w:p>
    <w:p w:rsidR="008A695B" w:rsidRDefault="008A695B" w:rsidP="008A695B">
      <w:pPr>
        <w:pStyle w:val="Corpodetexto"/>
        <w:spacing w:after="0"/>
        <w:jc w:val="center"/>
      </w:pPr>
      <w:r>
        <w:t>Presidente</w:t>
      </w:r>
    </w:p>
    <w:p w:rsidR="00B44393" w:rsidRDefault="00B44393" w:rsidP="0004539D">
      <w:pPr>
        <w:pStyle w:val="Corpodetexto"/>
        <w:spacing w:after="0"/>
        <w:rPr>
          <w:b/>
        </w:rPr>
      </w:pPr>
    </w:p>
    <w:p w:rsidR="00B44393" w:rsidRDefault="00B44393" w:rsidP="0004539D">
      <w:pPr>
        <w:pStyle w:val="Corpodetexto"/>
        <w:spacing w:after="0"/>
        <w:rPr>
          <w:b/>
        </w:rPr>
      </w:pPr>
    </w:p>
    <w:p w:rsidR="008A695B" w:rsidRDefault="00ED5AD0" w:rsidP="008A695B">
      <w:pPr>
        <w:pStyle w:val="Corpodetexto"/>
        <w:spacing w:after="0"/>
        <w:jc w:val="center"/>
        <w:rPr>
          <w:b/>
        </w:rPr>
      </w:pPr>
      <w:r>
        <w:rPr>
          <w:b/>
        </w:rPr>
        <w:t>Beatriz Nogueira Soares</w:t>
      </w:r>
    </w:p>
    <w:p w:rsidR="008A695B" w:rsidRDefault="008A695B" w:rsidP="008A695B">
      <w:pPr>
        <w:pStyle w:val="Corpodetexto"/>
        <w:spacing w:after="0"/>
        <w:jc w:val="center"/>
      </w:pPr>
      <w:r>
        <w:t>1.</w:t>
      </w:r>
      <w:r w:rsidR="00ED5AD0">
        <w:t>ª Secretária</w:t>
      </w:r>
    </w:p>
    <w:p w:rsidR="00692D10" w:rsidRDefault="00692D10" w:rsidP="008A695B">
      <w:pPr>
        <w:pStyle w:val="Corpodetexto"/>
        <w:spacing w:after="0"/>
        <w:jc w:val="center"/>
        <w:rPr>
          <w:b/>
        </w:rPr>
      </w:pPr>
    </w:p>
    <w:p w:rsidR="008A695B" w:rsidRDefault="00ED5AD0" w:rsidP="008A695B">
      <w:pPr>
        <w:pStyle w:val="Corpodetexto"/>
        <w:spacing w:after="0"/>
        <w:jc w:val="center"/>
        <w:rPr>
          <w:b/>
        </w:rPr>
      </w:pPr>
      <w:proofErr w:type="spellStart"/>
      <w:r>
        <w:rPr>
          <w:b/>
        </w:rPr>
        <w:t>Rosaldo</w:t>
      </w:r>
      <w:proofErr w:type="spellEnd"/>
      <w:r>
        <w:rPr>
          <w:b/>
        </w:rPr>
        <w:t xml:space="preserve"> de Oliveira</w:t>
      </w:r>
    </w:p>
    <w:p w:rsidR="008A695B" w:rsidRPr="002A0121" w:rsidRDefault="008A695B" w:rsidP="008A695B">
      <w:pPr>
        <w:pStyle w:val="Corpodetexto"/>
        <w:spacing w:after="0"/>
        <w:jc w:val="center"/>
      </w:pPr>
      <w:r>
        <w:t>2.º Secretário</w:t>
      </w:r>
    </w:p>
    <w:p w:rsidR="008A695B" w:rsidRPr="00DC4DBE" w:rsidRDefault="008A695B" w:rsidP="008A695B">
      <w:pPr>
        <w:pStyle w:val="Corpodetexto"/>
        <w:spacing w:after="0"/>
        <w:rPr>
          <w:b/>
        </w:rPr>
      </w:pPr>
    </w:p>
    <w:p w:rsidR="00F05DC3" w:rsidRDefault="00F05DC3" w:rsidP="0053362F">
      <w:pPr>
        <w:pStyle w:val="Corpodetexto"/>
        <w:spacing w:after="0"/>
        <w:jc w:val="center"/>
        <w:rPr>
          <w:b/>
        </w:rPr>
      </w:pPr>
    </w:p>
    <w:p w:rsidR="00C23547" w:rsidRPr="00DC4DBE" w:rsidRDefault="008A695B" w:rsidP="0053362F">
      <w:pPr>
        <w:pStyle w:val="Corpodetexto"/>
        <w:spacing w:after="0"/>
        <w:jc w:val="center"/>
        <w:rPr>
          <w:b/>
        </w:rPr>
      </w:pPr>
      <w:r>
        <w:rPr>
          <w:b/>
        </w:rPr>
        <w:t>CONTRATADA</w:t>
      </w:r>
    </w:p>
    <w:p w:rsidR="00AF18CE" w:rsidRDefault="00AF18CE" w:rsidP="00E01205">
      <w:pPr>
        <w:pStyle w:val="Corpodetexto"/>
        <w:spacing w:after="0"/>
        <w:jc w:val="center"/>
        <w:rPr>
          <w:b/>
        </w:rPr>
      </w:pPr>
    </w:p>
    <w:p w:rsidR="00E01205" w:rsidRDefault="00E01205" w:rsidP="00E01205">
      <w:pPr>
        <w:pStyle w:val="Corpodetexto"/>
        <w:spacing w:after="0"/>
        <w:jc w:val="center"/>
        <w:rPr>
          <w:b/>
        </w:rPr>
      </w:pPr>
      <w:r>
        <w:rPr>
          <w:b/>
        </w:rPr>
        <w:t>______________________________</w:t>
      </w:r>
    </w:p>
    <w:p w:rsidR="00692D10" w:rsidRDefault="00692D10" w:rsidP="00692D10">
      <w:pPr>
        <w:pStyle w:val="Corpodetexto"/>
        <w:spacing w:after="0"/>
        <w:rPr>
          <w:b/>
          <w:bCs/>
          <w:u w:val="single"/>
        </w:rPr>
      </w:pPr>
    </w:p>
    <w:p w:rsidR="00692D10" w:rsidRDefault="00692D10" w:rsidP="00692D10">
      <w:pPr>
        <w:pStyle w:val="Corpodetexto"/>
        <w:spacing w:after="0"/>
        <w:rPr>
          <w:b/>
          <w:bCs/>
          <w:u w:val="single"/>
        </w:rPr>
      </w:pPr>
    </w:p>
    <w:p w:rsidR="00692D10" w:rsidRDefault="00692D10" w:rsidP="00692D10">
      <w:pPr>
        <w:pStyle w:val="Corpodetexto"/>
        <w:spacing w:after="0"/>
        <w:rPr>
          <w:b/>
          <w:bCs/>
          <w:u w:val="single"/>
        </w:rPr>
      </w:pPr>
    </w:p>
    <w:p w:rsidR="00692D10" w:rsidRDefault="00692D10" w:rsidP="00692D10">
      <w:pPr>
        <w:pStyle w:val="Corpodetexto"/>
        <w:spacing w:after="0"/>
        <w:rPr>
          <w:b/>
          <w:bCs/>
          <w:u w:val="single"/>
        </w:rPr>
      </w:pPr>
    </w:p>
    <w:p w:rsidR="00771D78" w:rsidRDefault="00771D78" w:rsidP="00692D10">
      <w:pPr>
        <w:pStyle w:val="Corpodetexto"/>
        <w:spacing w:after="0"/>
        <w:rPr>
          <w:b/>
          <w:bCs/>
          <w:u w:val="single"/>
        </w:rPr>
      </w:pPr>
    </w:p>
    <w:p w:rsidR="00771D78" w:rsidRDefault="00771D78" w:rsidP="00692D10">
      <w:pPr>
        <w:pStyle w:val="Corpodetexto"/>
        <w:spacing w:after="0"/>
        <w:rPr>
          <w:b/>
          <w:bCs/>
          <w:u w:val="single"/>
        </w:rPr>
      </w:pPr>
    </w:p>
    <w:p w:rsidR="00771D78" w:rsidRDefault="00771D78" w:rsidP="00692D10">
      <w:pPr>
        <w:pStyle w:val="Corpodetexto"/>
        <w:spacing w:after="0"/>
        <w:rPr>
          <w:b/>
          <w:bCs/>
          <w:u w:val="single"/>
        </w:rPr>
      </w:pPr>
    </w:p>
    <w:p w:rsidR="00771D78" w:rsidRDefault="00771D78" w:rsidP="00692D10">
      <w:pPr>
        <w:pStyle w:val="Corpodetexto"/>
        <w:spacing w:after="0"/>
        <w:rPr>
          <w:b/>
          <w:bCs/>
          <w:u w:val="single"/>
        </w:rPr>
      </w:pPr>
    </w:p>
    <w:p w:rsidR="00771D78" w:rsidRDefault="00771D78" w:rsidP="00692D10">
      <w:pPr>
        <w:pStyle w:val="Corpodetexto"/>
        <w:spacing w:after="0"/>
        <w:rPr>
          <w:b/>
          <w:bCs/>
          <w:u w:val="single"/>
        </w:rPr>
      </w:pPr>
    </w:p>
    <w:p w:rsidR="00771D78" w:rsidRDefault="00771D78" w:rsidP="00692D10">
      <w:pPr>
        <w:pStyle w:val="Corpodetexto"/>
        <w:spacing w:after="0"/>
        <w:rPr>
          <w:b/>
          <w:bCs/>
          <w:u w:val="single"/>
        </w:rPr>
      </w:pPr>
    </w:p>
    <w:p w:rsidR="00771D78" w:rsidRDefault="00771D78" w:rsidP="00692D10">
      <w:pPr>
        <w:pStyle w:val="Corpodetexto"/>
        <w:spacing w:after="0"/>
        <w:rPr>
          <w:b/>
          <w:bCs/>
          <w:u w:val="single"/>
        </w:rPr>
      </w:pPr>
    </w:p>
    <w:p w:rsidR="00771D78" w:rsidRDefault="00771D78" w:rsidP="00692D10">
      <w:pPr>
        <w:pStyle w:val="Corpodetexto"/>
        <w:spacing w:after="0"/>
        <w:rPr>
          <w:b/>
          <w:bCs/>
          <w:u w:val="single"/>
        </w:rPr>
      </w:pPr>
    </w:p>
    <w:p w:rsidR="00771D78" w:rsidRDefault="00771D78" w:rsidP="00692D10">
      <w:pPr>
        <w:pStyle w:val="Corpodetexto"/>
        <w:spacing w:after="0"/>
        <w:rPr>
          <w:b/>
          <w:bCs/>
          <w:u w:val="single"/>
        </w:rPr>
      </w:pPr>
    </w:p>
    <w:p w:rsidR="00A7351C" w:rsidRDefault="00A7351C" w:rsidP="00692D10">
      <w:pPr>
        <w:pStyle w:val="Corpodetexto"/>
        <w:spacing w:after="0"/>
        <w:rPr>
          <w:b/>
          <w:bCs/>
          <w:u w:val="single"/>
        </w:rPr>
      </w:pPr>
    </w:p>
    <w:p w:rsidR="00A7351C" w:rsidRDefault="00A7351C" w:rsidP="00692D10">
      <w:pPr>
        <w:pStyle w:val="Corpodetexto"/>
        <w:spacing w:after="0"/>
        <w:rPr>
          <w:b/>
          <w:bCs/>
          <w:u w:val="single"/>
        </w:rPr>
      </w:pPr>
    </w:p>
    <w:p w:rsidR="00771D78" w:rsidRDefault="00771D78" w:rsidP="00692D10">
      <w:pPr>
        <w:pStyle w:val="Corpodetexto"/>
        <w:spacing w:after="0"/>
        <w:rPr>
          <w:b/>
          <w:bCs/>
          <w:u w:val="single"/>
        </w:rPr>
      </w:pPr>
    </w:p>
    <w:p w:rsidR="00692D10" w:rsidRDefault="00692D10" w:rsidP="00692D10">
      <w:pPr>
        <w:pStyle w:val="Corpodetexto"/>
        <w:spacing w:after="0"/>
        <w:rPr>
          <w:b/>
          <w:bCs/>
          <w:u w:val="single"/>
        </w:rPr>
      </w:pPr>
    </w:p>
    <w:p w:rsidR="008A695B" w:rsidRPr="00DC4DBE" w:rsidRDefault="008A695B" w:rsidP="00692D10">
      <w:pPr>
        <w:pStyle w:val="Corpodetexto"/>
        <w:spacing w:after="0"/>
        <w:rPr>
          <w:b/>
          <w:bCs/>
          <w:u w:val="single"/>
        </w:rPr>
      </w:pPr>
      <w:r w:rsidRPr="00DC4DBE">
        <w:rPr>
          <w:b/>
          <w:bCs/>
          <w:u w:val="single"/>
        </w:rPr>
        <w:t>TESTEMUNHAS:</w:t>
      </w:r>
    </w:p>
    <w:p w:rsidR="008A695B" w:rsidRDefault="008A695B" w:rsidP="00692D10">
      <w:pPr>
        <w:rPr>
          <w:lang w:eastAsia="ar-SA"/>
        </w:rPr>
      </w:pPr>
    </w:p>
    <w:p w:rsidR="00692D10" w:rsidRDefault="00692D10" w:rsidP="00692D10">
      <w:pPr>
        <w:rPr>
          <w:lang w:eastAsia="ar-SA"/>
        </w:rPr>
      </w:pPr>
    </w:p>
    <w:p w:rsidR="008A695B" w:rsidRDefault="008A695B" w:rsidP="00692D10">
      <w:pPr>
        <w:rPr>
          <w:lang w:eastAsia="ar-SA"/>
        </w:rPr>
      </w:pPr>
      <w:r>
        <w:rPr>
          <w:lang w:eastAsia="ar-SA"/>
        </w:rPr>
        <w:t>Nome:</w:t>
      </w:r>
      <w:r>
        <w:rPr>
          <w:lang w:eastAsia="ar-SA"/>
        </w:rPr>
        <w:tab/>
        <w:t xml:space="preserve"> ___________________</w:t>
      </w:r>
      <w:r w:rsidR="00186ED2">
        <w:rPr>
          <w:lang w:eastAsia="ar-SA"/>
        </w:rPr>
        <w:t>_</w:t>
      </w:r>
      <w:r>
        <w:rPr>
          <w:lang w:eastAsia="ar-SA"/>
        </w:rPr>
        <w:tab/>
      </w:r>
      <w:r>
        <w:rPr>
          <w:lang w:eastAsia="ar-SA"/>
        </w:rPr>
        <w:tab/>
      </w:r>
      <w:r>
        <w:rPr>
          <w:lang w:eastAsia="ar-SA"/>
        </w:rPr>
        <w:tab/>
        <w:t>Nome: ____________________</w:t>
      </w:r>
    </w:p>
    <w:p w:rsidR="008A695B" w:rsidRPr="0044208A" w:rsidRDefault="008A695B" w:rsidP="00692D10">
      <w:pPr>
        <w:rPr>
          <w:lang w:eastAsia="ar-SA"/>
        </w:rPr>
      </w:pPr>
      <w:proofErr w:type="spellStart"/>
      <w:r>
        <w:rPr>
          <w:lang w:eastAsia="ar-SA"/>
        </w:rPr>
        <w:t>R.G.</w:t>
      </w:r>
      <w:proofErr w:type="spellEnd"/>
      <w:r>
        <w:rPr>
          <w:lang w:eastAsia="ar-SA"/>
        </w:rPr>
        <w:t xml:space="preserve"> n.º __________________</w:t>
      </w:r>
      <w:r w:rsidR="00186ED2">
        <w:rPr>
          <w:lang w:eastAsia="ar-SA"/>
        </w:rPr>
        <w:t>_</w:t>
      </w:r>
      <w:r>
        <w:rPr>
          <w:lang w:eastAsia="ar-SA"/>
        </w:rPr>
        <w:tab/>
      </w:r>
      <w:r>
        <w:rPr>
          <w:lang w:eastAsia="ar-SA"/>
        </w:rPr>
        <w:tab/>
      </w:r>
      <w:r>
        <w:rPr>
          <w:lang w:eastAsia="ar-SA"/>
        </w:rPr>
        <w:tab/>
      </w:r>
      <w:proofErr w:type="spellStart"/>
      <w:r>
        <w:rPr>
          <w:lang w:eastAsia="ar-SA"/>
        </w:rPr>
        <w:t>R.G.</w:t>
      </w:r>
      <w:proofErr w:type="spellEnd"/>
      <w:r>
        <w:rPr>
          <w:lang w:eastAsia="ar-SA"/>
        </w:rPr>
        <w:t xml:space="preserve"> n.º ___________________ </w:t>
      </w:r>
    </w:p>
    <w:sectPr w:rsidR="008A695B" w:rsidRPr="0044208A" w:rsidSect="003B6D12">
      <w:headerReference w:type="default" r:id="rId14"/>
      <w:footerReference w:type="default" r:id="rId15"/>
      <w:pgSz w:w="12240" w:h="15840" w:code="1"/>
      <w:pgMar w:top="851" w:right="1134" w:bottom="851" w:left="1985" w:header="680"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2B6" w:rsidRDefault="000252B6">
      <w:r>
        <w:separator/>
      </w:r>
    </w:p>
  </w:endnote>
  <w:endnote w:type="continuationSeparator" w:id="0">
    <w:p w:rsidR="000252B6" w:rsidRDefault="00025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MPEEF+Verdana">
    <w:altName w:val="Verdana"/>
    <w:panose1 w:val="00000000000000000000"/>
    <w:charset w:val="00"/>
    <w:family w:val="swiss"/>
    <w:notTrueType/>
    <w:pitch w:val="default"/>
    <w:sig w:usb0="00000003" w:usb1="00000000" w:usb2="00000000" w:usb3="00000000" w:csb0="00000001" w:csb1="00000000"/>
  </w:font>
  <w:font w:name="AMPEHI+Verdana">
    <w:altName w:val="Verdana"/>
    <w:panose1 w:val="00000000000000000000"/>
    <w:charset w:val="00"/>
    <w:family w:val="swiss"/>
    <w:notTrueType/>
    <w:pitch w:val="default"/>
    <w:sig w:usb0="00000003" w:usb1="00000000" w:usb2="00000000" w:usb3="00000000" w:csb0="00000001" w:csb1="00000000"/>
  </w:font>
  <w:font w:name="Arial-BoldMT">
    <w:altName w:val="Arial"/>
    <w:charset w:val="00"/>
    <w:family w:val="swiss"/>
    <w:pitch w:val="default"/>
    <w:sig w:usb0="00000000" w:usb1="00000000" w:usb2="00000000" w:usb3="00000000" w:csb0="00000000" w:csb1="00000000"/>
  </w:font>
  <w:font w:name="ArialMT">
    <w:altName w:val="Arial"/>
    <w:charset w:val="00"/>
    <w:family w:val="swiss"/>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68"/>
      <w:gridCol w:w="8369"/>
    </w:tblGrid>
    <w:tr w:rsidR="00AC643D">
      <w:tc>
        <w:tcPr>
          <w:tcW w:w="918" w:type="dxa"/>
        </w:tcPr>
        <w:p w:rsidR="00AC643D" w:rsidRPr="00084A00" w:rsidRDefault="00982E06">
          <w:pPr>
            <w:pStyle w:val="Rodap"/>
            <w:jc w:val="right"/>
            <w:rPr>
              <w:b/>
            </w:rPr>
          </w:pPr>
          <w:r w:rsidRPr="00084A00">
            <w:rPr>
              <w:b/>
            </w:rPr>
            <w:fldChar w:fldCharType="begin"/>
          </w:r>
          <w:r w:rsidR="00AC643D" w:rsidRPr="00084A00">
            <w:rPr>
              <w:b/>
            </w:rPr>
            <w:instrText xml:space="preserve"> PAGE   \* MERGEFORMAT </w:instrText>
          </w:r>
          <w:r w:rsidRPr="00084A00">
            <w:rPr>
              <w:b/>
            </w:rPr>
            <w:fldChar w:fldCharType="separate"/>
          </w:r>
          <w:r w:rsidR="004A6433">
            <w:rPr>
              <w:b/>
              <w:noProof/>
            </w:rPr>
            <w:t>1</w:t>
          </w:r>
          <w:r w:rsidRPr="00084A00">
            <w:rPr>
              <w:b/>
            </w:rPr>
            <w:fldChar w:fldCharType="end"/>
          </w:r>
        </w:p>
      </w:tc>
      <w:tc>
        <w:tcPr>
          <w:tcW w:w="7938" w:type="dxa"/>
        </w:tcPr>
        <w:p w:rsidR="00AC643D" w:rsidRPr="00084A00" w:rsidRDefault="00AC643D">
          <w:pPr>
            <w:pStyle w:val="Rodap"/>
            <w:jc w:val="center"/>
            <w:rPr>
              <w:sz w:val="22"/>
              <w:szCs w:val="22"/>
            </w:rPr>
          </w:pPr>
          <w:r w:rsidRPr="00084A00">
            <w:rPr>
              <w:sz w:val="22"/>
              <w:szCs w:val="22"/>
            </w:rPr>
            <w:t>Praça Nove de Julho, n</w:t>
          </w:r>
          <w:r>
            <w:rPr>
              <w:sz w:val="22"/>
              <w:szCs w:val="22"/>
            </w:rPr>
            <w:t>.</w:t>
          </w:r>
          <w:r w:rsidRPr="00084A00">
            <w:rPr>
              <w:sz w:val="22"/>
              <w:szCs w:val="22"/>
            </w:rPr>
            <w:t>º 26 – Centro – CEP: 16010-060 – Telefone: (18) 3636-5040</w:t>
          </w:r>
        </w:p>
        <w:p w:rsidR="00AC643D" w:rsidRPr="00084A00" w:rsidRDefault="00AC643D" w:rsidP="00D8012F">
          <w:pPr>
            <w:pStyle w:val="Rodap"/>
            <w:jc w:val="center"/>
            <w:rPr>
              <w:sz w:val="22"/>
              <w:szCs w:val="22"/>
            </w:rPr>
          </w:pPr>
          <w:r w:rsidRPr="00084A00">
            <w:rPr>
              <w:sz w:val="22"/>
              <w:szCs w:val="22"/>
            </w:rPr>
            <w:t xml:space="preserve">Visite nosso site: </w:t>
          </w:r>
          <w:hyperlink r:id="rId1" w:history="1">
            <w:r w:rsidRPr="00C33DF6">
              <w:rPr>
                <w:rStyle w:val="Hyperlink"/>
                <w:sz w:val="22"/>
                <w:szCs w:val="22"/>
              </w:rPr>
              <w:t>www.camaraaracatuba.sp.gov.br</w:t>
            </w:r>
          </w:hyperlink>
          <w:r w:rsidRPr="00084A00">
            <w:rPr>
              <w:sz w:val="22"/>
              <w:szCs w:val="22"/>
            </w:rPr>
            <w:t xml:space="preserve"> </w:t>
          </w:r>
        </w:p>
      </w:tc>
    </w:tr>
  </w:tbl>
  <w:p w:rsidR="00AC643D" w:rsidRDefault="00AC643D">
    <w:pPr>
      <w:pStyle w:val="Rodap"/>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2B6" w:rsidRDefault="000252B6">
      <w:r>
        <w:separator/>
      </w:r>
    </w:p>
  </w:footnote>
  <w:footnote w:type="continuationSeparator" w:id="0">
    <w:p w:rsidR="000252B6" w:rsidRDefault="00025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3D" w:rsidRDefault="00AC643D">
    <w:pPr>
      <w:pStyle w:val="Cabealho"/>
    </w:pPr>
  </w:p>
  <w:tbl>
    <w:tblPr>
      <w:tblW w:w="0" w:type="auto"/>
      <w:tblLook w:val="04A0"/>
    </w:tblPr>
    <w:tblGrid>
      <w:gridCol w:w="2299"/>
      <w:gridCol w:w="7038"/>
    </w:tblGrid>
    <w:tr w:rsidR="00AC643D">
      <w:tc>
        <w:tcPr>
          <w:tcW w:w="2093" w:type="dxa"/>
        </w:tcPr>
        <w:p w:rsidR="00AC643D" w:rsidRDefault="00AC643D">
          <w:pPr>
            <w:pStyle w:val="Cabealho"/>
          </w:pPr>
          <w:r>
            <w:rPr>
              <w:noProof/>
            </w:rPr>
            <w:drawing>
              <wp:inline distT="0" distB="0" distL="0" distR="0">
                <wp:extent cx="1303655" cy="1031240"/>
                <wp:effectExtent l="1905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srcRect/>
                        <a:stretch>
                          <a:fillRect/>
                        </a:stretch>
                      </pic:blipFill>
                      <pic:spPr bwMode="auto">
                        <a:xfrm>
                          <a:off x="0" y="0"/>
                          <a:ext cx="1303655" cy="1031240"/>
                        </a:xfrm>
                        <a:prstGeom prst="rect">
                          <a:avLst/>
                        </a:prstGeom>
                        <a:noFill/>
                        <a:ln w="9525">
                          <a:noFill/>
                          <a:miter lim="800000"/>
                          <a:headEnd/>
                          <a:tailEnd/>
                        </a:ln>
                      </pic:spPr>
                    </pic:pic>
                  </a:graphicData>
                </a:graphic>
              </wp:inline>
            </w:drawing>
          </w:r>
        </w:p>
      </w:tc>
      <w:tc>
        <w:tcPr>
          <w:tcW w:w="7506" w:type="dxa"/>
        </w:tcPr>
        <w:p w:rsidR="00AC643D" w:rsidRPr="008346ED" w:rsidRDefault="00AC643D">
          <w:pPr>
            <w:pStyle w:val="Cabealho"/>
            <w:jc w:val="center"/>
            <w:rPr>
              <w:b/>
              <w:sz w:val="34"/>
              <w:szCs w:val="34"/>
            </w:rPr>
          </w:pPr>
          <w:r w:rsidRPr="008346ED">
            <w:rPr>
              <w:b/>
              <w:sz w:val="34"/>
              <w:szCs w:val="34"/>
            </w:rPr>
            <w:t>CÂMARA MUNICIPAL DE ARAÇATUBA</w:t>
          </w:r>
        </w:p>
        <w:p w:rsidR="00AC643D" w:rsidRPr="00D8012F" w:rsidRDefault="00AC643D">
          <w:pPr>
            <w:pStyle w:val="Cabealho"/>
            <w:jc w:val="center"/>
            <w:rPr>
              <w:b/>
              <w:sz w:val="32"/>
              <w:szCs w:val="32"/>
            </w:rPr>
          </w:pPr>
          <w:r w:rsidRPr="00D8012F">
            <w:rPr>
              <w:b/>
              <w:sz w:val="32"/>
              <w:szCs w:val="32"/>
            </w:rPr>
            <w:t>Estado de São Paulo</w:t>
          </w:r>
        </w:p>
        <w:p w:rsidR="00AC643D" w:rsidRDefault="00AC643D" w:rsidP="000A2B1E">
          <w:pPr>
            <w:pStyle w:val="Cabealho"/>
            <w:jc w:val="center"/>
            <w:rPr>
              <w:b/>
              <w:sz w:val="28"/>
              <w:szCs w:val="28"/>
              <w:u w:val="single"/>
            </w:rPr>
          </w:pPr>
        </w:p>
        <w:p w:rsidR="00AC643D" w:rsidRPr="00084A00" w:rsidRDefault="00AC643D" w:rsidP="000A2B1E">
          <w:pPr>
            <w:pStyle w:val="Cabealho"/>
            <w:jc w:val="center"/>
            <w:rPr>
              <w:b/>
              <w:sz w:val="28"/>
              <w:szCs w:val="28"/>
              <w:u w:val="single"/>
            </w:rPr>
          </w:pPr>
          <w:r w:rsidRPr="00084A00">
            <w:rPr>
              <w:b/>
              <w:sz w:val="28"/>
              <w:szCs w:val="28"/>
              <w:u w:val="single"/>
            </w:rPr>
            <w:t>Á</w:t>
          </w:r>
          <w:r>
            <w:rPr>
              <w:b/>
              <w:sz w:val="28"/>
              <w:szCs w:val="28"/>
              <w:u w:val="single"/>
            </w:rPr>
            <w:t>rea de Compras e Patrimônio</w:t>
          </w:r>
        </w:p>
        <w:p w:rsidR="00AC643D" w:rsidRDefault="00AC643D" w:rsidP="00D8012F">
          <w:pPr>
            <w:pStyle w:val="Cabealho"/>
            <w:jc w:val="center"/>
            <w:rPr>
              <w:b/>
            </w:rPr>
          </w:pPr>
        </w:p>
        <w:p w:rsidR="00AC643D" w:rsidRDefault="00AC643D" w:rsidP="00D8012F">
          <w:pPr>
            <w:pStyle w:val="Cabealho"/>
            <w:jc w:val="center"/>
            <w:rPr>
              <w:b/>
            </w:rPr>
          </w:pPr>
          <w:r>
            <w:rPr>
              <w:b/>
            </w:rPr>
            <w:t>Processo Licitatório n.º 003</w:t>
          </w:r>
          <w:r w:rsidRPr="00084A00">
            <w:rPr>
              <w:b/>
            </w:rPr>
            <w:t>/20</w:t>
          </w:r>
          <w:r>
            <w:rPr>
              <w:b/>
            </w:rPr>
            <w:t>14</w:t>
          </w:r>
          <w:r w:rsidRPr="00084A00">
            <w:rPr>
              <w:b/>
            </w:rPr>
            <w:t xml:space="preserve"> </w:t>
          </w:r>
        </w:p>
        <w:p w:rsidR="00AC643D" w:rsidRDefault="00AC643D" w:rsidP="00D8012F">
          <w:pPr>
            <w:pStyle w:val="Cabealho"/>
            <w:jc w:val="center"/>
            <w:rPr>
              <w:b/>
            </w:rPr>
          </w:pPr>
          <w:r w:rsidRPr="00084A00">
            <w:rPr>
              <w:b/>
            </w:rPr>
            <w:t>P</w:t>
          </w:r>
          <w:r>
            <w:rPr>
              <w:b/>
            </w:rPr>
            <w:t>regão Presencial n.º</w:t>
          </w:r>
          <w:r w:rsidRPr="00084A00">
            <w:rPr>
              <w:b/>
            </w:rPr>
            <w:t xml:space="preserve"> 0</w:t>
          </w:r>
          <w:r>
            <w:rPr>
              <w:b/>
            </w:rPr>
            <w:t>02</w:t>
          </w:r>
          <w:r w:rsidRPr="00084A00">
            <w:rPr>
              <w:b/>
            </w:rPr>
            <w:t>/</w:t>
          </w:r>
          <w:r>
            <w:rPr>
              <w:b/>
            </w:rPr>
            <w:t>2014</w:t>
          </w:r>
        </w:p>
        <w:p w:rsidR="00AC643D" w:rsidRDefault="00AC643D" w:rsidP="00960041">
          <w:pPr>
            <w:pStyle w:val="Cabealho"/>
            <w:ind w:left="-2296"/>
            <w:jc w:val="center"/>
            <w:rPr>
              <w:b/>
              <w:u w:val="single"/>
            </w:rPr>
          </w:pPr>
        </w:p>
        <w:p w:rsidR="00AC643D" w:rsidRPr="00535A71" w:rsidRDefault="00AC643D" w:rsidP="008B71BE">
          <w:pPr>
            <w:pStyle w:val="Cabealho"/>
            <w:ind w:left="-2296"/>
            <w:jc w:val="center"/>
            <w:rPr>
              <w:b/>
              <w:u w:val="single"/>
            </w:rPr>
          </w:pPr>
          <w:r>
            <w:rPr>
              <w:b/>
              <w:u w:val="single"/>
            </w:rPr>
            <w:t>EDITAL</w:t>
          </w:r>
        </w:p>
      </w:tc>
    </w:tr>
  </w:tbl>
  <w:p w:rsidR="00AC643D" w:rsidRDefault="00AC643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lvl>
    <w:lvl w:ilvl="1">
      <w:start w:val="1"/>
      <w:numFmt w:val="decimal"/>
      <w:lvlText w:val="%2."/>
      <w:lvlJc w:val="left"/>
      <w:pPr>
        <w:tabs>
          <w:tab w:val="num" w:pos="1500"/>
        </w:tabs>
        <w:ind w:left="1500" w:hanging="42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rPr>
    </w:lvl>
  </w:abstractNum>
  <w:abstractNum w:abstractNumId="3">
    <w:nsid w:val="001C54A6"/>
    <w:multiLevelType w:val="hybridMultilevel"/>
    <w:tmpl w:val="032E6D54"/>
    <w:lvl w:ilvl="0" w:tplc="98B85584">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
    <w:nsid w:val="02FC1A19"/>
    <w:multiLevelType w:val="multilevel"/>
    <w:tmpl w:val="AC829C1A"/>
    <w:lvl w:ilvl="0">
      <w:start w:val="1"/>
      <w:numFmt w:val="decimal"/>
      <w:lvlText w:val="%1"/>
      <w:lvlJc w:val="left"/>
      <w:pPr>
        <w:ind w:left="360" w:hanging="360"/>
      </w:pPr>
      <w:rPr>
        <w:rFonts w:hint="default"/>
      </w:rPr>
    </w:lvl>
    <w:lvl w:ilvl="1">
      <w:start w:val="1"/>
      <w:numFmt w:val="decimal"/>
      <w:lvlText w:val="%1.%2"/>
      <w:lvlJc w:val="left"/>
      <w:pPr>
        <w:ind w:left="659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647A38"/>
    <w:multiLevelType w:val="hybridMultilevel"/>
    <w:tmpl w:val="23F83D06"/>
    <w:lvl w:ilvl="0" w:tplc="5BF42544">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6">
    <w:nsid w:val="0AC15253"/>
    <w:multiLevelType w:val="hybridMultilevel"/>
    <w:tmpl w:val="854C38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F223E87"/>
    <w:multiLevelType w:val="hybridMultilevel"/>
    <w:tmpl w:val="E78A1F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A95170"/>
    <w:multiLevelType w:val="singleLevel"/>
    <w:tmpl w:val="12A0C566"/>
    <w:lvl w:ilvl="0">
      <w:start w:val="1"/>
      <w:numFmt w:val="upperLetter"/>
      <w:lvlText w:val="%1)"/>
      <w:lvlJc w:val="left"/>
      <w:pPr>
        <w:tabs>
          <w:tab w:val="num" w:pos="1140"/>
        </w:tabs>
        <w:ind w:left="1140" w:hanging="435"/>
      </w:pPr>
      <w:rPr>
        <w:rFonts w:hint="default"/>
        <w:b/>
      </w:rPr>
    </w:lvl>
  </w:abstractNum>
  <w:abstractNum w:abstractNumId="9">
    <w:nsid w:val="17716D4D"/>
    <w:multiLevelType w:val="multilevel"/>
    <w:tmpl w:val="21761FAA"/>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17AA7978"/>
    <w:multiLevelType w:val="hybridMultilevel"/>
    <w:tmpl w:val="A106086C"/>
    <w:lvl w:ilvl="0" w:tplc="FFFFFFFF">
      <w:start w:val="1"/>
      <w:numFmt w:val="upperLetter"/>
      <w:lvlText w:val="%1)"/>
      <w:lvlJc w:val="left"/>
      <w:pPr>
        <w:tabs>
          <w:tab w:val="num" w:pos="3240"/>
        </w:tabs>
        <w:ind w:left="3240" w:hanging="360"/>
      </w:pPr>
      <w:rPr>
        <w:rFonts w:hint="default"/>
      </w:rPr>
    </w:lvl>
    <w:lvl w:ilvl="1" w:tplc="FFFFFFFF" w:tentative="1">
      <w:start w:val="1"/>
      <w:numFmt w:val="lowerLetter"/>
      <w:lvlText w:val="%2."/>
      <w:lvlJc w:val="left"/>
      <w:pPr>
        <w:tabs>
          <w:tab w:val="num" w:pos="3960"/>
        </w:tabs>
        <w:ind w:left="3960" w:hanging="360"/>
      </w:p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11">
    <w:nsid w:val="17F95A49"/>
    <w:multiLevelType w:val="multilevel"/>
    <w:tmpl w:val="C9320756"/>
    <w:lvl w:ilvl="0">
      <w:start w:val="3"/>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464"/>
        </w:tabs>
        <w:ind w:left="7464" w:hanging="1800"/>
      </w:pPr>
    </w:lvl>
  </w:abstractNum>
  <w:abstractNum w:abstractNumId="12">
    <w:nsid w:val="186D3A01"/>
    <w:multiLevelType w:val="hybridMultilevel"/>
    <w:tmpl w:val="FCB431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A901D4A"/>
    <w:multiLevelType w:val="multilevel"/>
    <w:tmpl w:val="CE16B312"/>
    <w:lvl w:ilvl="0">
      <w:start w:val="15"/>
      <w:numFmt w:val="decimal"/>
      <w:lvlText w:val="%1."/>
      <w:lvlJc w:val="left"/>
      <w:pPr>
        <w:ind w:left="510" w:hanging="510"/>
      </w:pPr>
      <w:rPr>
        <w:rFonts w:hint="default"/>
      </w:rPr>
    </w:lvl>
    <w:lvl w:ilvl="1">
      <w:start w:val="1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D3F042D"/>
    <w:multiLevelType w:val="hybridMultilevel"/>
    <w:tmpl w:val="11BA5FE0"/>
    <w:lvl w:ilvl="0" w:tplc="9430896A">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5">
    <w:nsid w:val="2F4100D6"/>
    <w:multiLevelType w:val="multilevel"/>
    <w:tmpl w:val="8BB2BF0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2136"/>
        </w:tabs>
        <w:ind w:left="2136" w:hanging="720"/>
      </w:pPr>
      <w:rPr>
        <w:rFonts w:hint="default"/>
      </w:rPr>
    </w:lvl>
    <w:lvl w:ilvl="2">
      <w:start w:val="1"/>
      <w:numFmt w:val="decimal"/>
      <w:lvlText w:val="%1.%2.%3."/>
      <w:lvlJc w:val="left"/>
      <w:pPr>
        <w:tabs>
          <w:tab w:val="num" w:pos="3912"/>
        </w:tabs>
        <w:ind w:left="3912" w:hanging="108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7104"/>
        </w:tabs>
        <w:ind w:left="7104" w:hanging="1440"/>
      </w:pPr>
      <w:rPr>
        <w:rFonts w:hint="default"/>
      </w:rPr>
    </w:lvl>
    <w:lvl w:ilvl="5">
      <w:start w:val="1"/>
      <w:numFmt w:val="decimal"/>
      <w:lvlText w:val="%1.%2.%3.%4.%5.%6."/>
      <w:lvlJc w:val="left"/>
      <w:pPr>
        <w:tabs>
          <w:tab w:val="num" w:pos="8880"/>
        </w:tabs>
        <w:ind w:left="8880" w:hanging="1800"/>
      </w:pPr>
      <w:rPr>
        <w:rFonts w:hint="default"/>
      </w:rPr>
    </w:lvl>
    <w:lvl w:ilvl="6">
      <w:start w:val="1"/>
      <w:numFmt w:val="decimal"/>
      <w:lvlText w:val="%1.%2.%3.%4.%5.%6.%7."/>
      <w:lvlJc w:val="left"/>
      <w:pPr>
        <w:tabs>
          <w:tab w:val="num" w:pos="10296"/>
        </w:tabs>
        <w:ind w:left="10296" w:hanging="1800"/>
      </w:pPr>
      <w:rPr>
        <w:rFonts w:hint="default"/>
      </w:rPr>
    </w:lvl>
    <w:lvl w:ilvl="7">
      <w:start w:val="1"/>
      <w:numFmt w:val="decimal"/>
      <w:lvlText w:val="%1.%2.%3.%4.%5.%6.%7.%8."/>
      <w:lvlJc w:val="left"/>
      <w:pPr>
        <w:tabs>
          <w:tab w:val="num" w:pos="12072"/>
        </w:tabs>
        <w:ind w:left="12072" w:hanging="2160"/>
      </w:pPr>
      <w:rPr>
        <w:rFonts w:hint="default"/>
      </w:rPr>
    </w:lvl>
    <w:lvl w:ilvl="8">
      <w:start w:val="1"/>
      <w:numFmt w:val="decimal"/>
      <w:lvlText w:val="%1.%2.%3.%4.%5.%6.%7.%8.%9."/>
      <w:lvlJc w:val="left"/>
      <w:pPr>
        <w:tabs>
          <w:tab w:val="num" w:pos="13848"/>
        </w:tabs>
        <w:ind w:left="13848" w:hanging="2520"/>
      </w:pPr>
      <w:rPr>
        <w:rFonts w:hint="default"/>
      </w:rPr>
    </w:lvl>
  </w:abstractNum>
  <w:abstractNum w:abstractNumId="16">
    <w:nsid w:val="30F67F49"/>
    <w:multiLevelType w:val="hybridMultilevel"/>
    <w:tmpl w:val="7F84887C"/>
    <w:lvl w:ilvl="0" w:tplc="74185B28">
      <w:start w:val="15"/>
      <w:numFmt w:val="decimal"/>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0D6C07"/>
    <w:multiLevelType w:val="multilevel"/>
    <w:tmpl w:val="4AD2E158"/>
    <w:lvl w:ilvl="0">
      <w:start w:val="1"/>
      <w:numFmt w:val="decimal"/>
      <w:lvlText w:val="%1"/>
      <w:lvlJc w:val="left"/>
      <w:pPr>
        <w:tabs>
          <w:tab w:val="num" w:pos="3120"/>
        </w:tabs>
        <w:ind w:left="3120" w:hanging="3120"/>
      </w:pPr>
      <w:rPr>
        <w:rFonts w:hint="default"/>
      </w:rPr>
    </w:lvl>
    <w:lvl w:ilvl="1">
      <w:start w:val="1"/>
      <w:numFmt w:val="decimal"/>
      <w:lvlText w:val="%1.%2"/>
      <w:lvlJc w:val="left"/>
      <w:pPr>
        <w:tabs>
          <w:tab w:val="num" w:pos="5880"/>
        </w:tabs>
        <w:ind w:left="5880" w:hanging="3120"/>
      </w:pPr>
      <w:rPr>
        <w:rFonts w:hint="default"/>
      </w:rPr>
    </w:lvl>
    <w:lvl w:ilvl="2">
      <w:start w:val="1"/>
      <w:numFmt w:val="decimal"/>
      <w:lvlText w:val="%1.%2.%3"/>
      <w:lvlJc w:val="left"/>
      <w:pPr>
        <w:tabs>
          <w:tab w:val="num" w:pos="8640"/>
        </w:tabs>
        <w:ind w:left="8640" w:hanging="3120"/>
      </w:pPr>
      <w:rPr>
        <w:rFonts w:hint="default"/>
      </w:rPr>
    </w:lvl>
    <w:lvl w:ilvl="3">
      <w:start w:val="1"/>
      <w:numFmt w:val="decimal"/>
      <w:lvlText w:val="%1.%2.%3.%4"/>
      <w:lvlJc w:val="left"/>
      <w:pPr>
        <w:tabs>
          <w:tab w:val="num" w:pos="11400"/>
        </w:tabs>
        <w:ind w:left="11400" w:hanging="3120"/>
      </w:pPr>
      <w:rPr>
        <w:rFonts w:hint="default"/>
      </w:rPr>
    </w:lvl>
    <w:lvl w:ilvl="4">
      <w:start w:val="1"/>
      <w:numFmt w:val="decimal"/>
      <w:lvlText w:val="%1.%2.%3.%4.%5"/>
      <w:lvlJc w:val="left"/>
      <w:pPr>
        <w:tabs>
          <w:tab w:val="num" w:pos="14160"/>
        </w:tabs>
        <w:ind w:left="14160" w:hanging="3120"/>
      </w:pPr>
      <w:rPr>
        <w:rFonts w:hint="default"/>
      </w:rPr>
    </w:lvl>
    <w:lvl w:ilvl="5">
      <w:start w:val="1"/>
      <w:numFmt w:val="decimal"/>
      <w:lvlText w:val="%1.%2.%3.%4.%5.%6"/>
      <w:lvlJc w:val="left"/>
      <w:pPr>
        <w:tabs>
          <w:tab w:val="num" w:pos="16920"/>
        </w:tabs>
        <w:ind w:left="16920" w:hanging="3120"/>
      </w:pPr>
      <w:rPr>
        <w:rFonts w:hint="default"/>
      </w:rPr>
    </w:lvl>
    <w:lvl w:ilvl="6">
      <w:start w:val="1"/>
      <w:numFmt w:val="decimal"/>
      <w:lvlText w:val="%1.%2.%3.%4.%5.%6.%7"/>
      <w:lvlJc w:val="left"/>
      <w:pPr>
        <w:tabs>
          <w:tab w:val="num" w:pos="19680"/>
        </w:tabs>
        <w:ind w:left="19680" w:hanging="3120"/>
      </w:pPr>
      <w:rPr>
        <w:rFonts w:hint="default"/>
      </w:rPr>
    </w:lvl>
    <w:lvl w:ilvl="7">
      <w:start w:val="1"/>
      <w:numFmt w:val="decimal"/>
      <w:lvlText w:val="%1.%2.%3.%4.%5.%6.%7.%8"/>
      <w:lvlJc w:val="left"/>
      <w:pPr>
        <w:tabs>
          <w:tab w:val="num" w:pos="22440"/>
        </w:tabs>
        <w:ind w:left="22440" w:hanging="3120"/>
      </w:pPr>
      <w:rPr>
        <w:rFonts w:hint="default"/>
      </w:rPr>
    </w:lvl>
    <w:lvl w:ilvl="8">
      <w:start w:val="1"/>
      <w:numFmt w:val="decimal"/>
      <w:lvlText w:val="%1.%2.%3.%4.%5.%6.%7.%8.%9"/>
      <w:lvlJc w:val="left"/>
      <w:pPr>
        <w:tabs>
          <w:tab w:val="num" w:pos="25200"/>
        </w:tabs>
        <w:ind w:left="25200" w:hanging="3120"/>
      </w:pPr>
      <w:rPr>
        <w:rFonts w:hint="default"/>
      </w:rPr>
    </w:lvl>
  </w:abstractNum>
  <w:abstractNum w:abstractNumId="18">
    <w:nsid w:val="370E52E6"/>
    <w:multiLevelType w:val="multilevel"/>
    <w:tmpl w:val="1EF2A03C"/>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407347E0"/>
    <w:multiLevelType w:val="hybridMultilevel"/>
    <w:tmpl w:val="89B0CCA8"/>
    <w:lvl w:ilvl="0" w:tplc="E20A2AA0">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0">
    <w:nsid w:val="43585A7A"/>
    <w:multiLevelType w:val="hybridMultilevel"/>
    <w:tmpl w:val="9B42B0BC"/>
    <w:lvl w:ilvl="0" w:tplc="38904294">
      <w:start w:val="1"/>
      <w:numFmt w:val="decimal"/>
      <w:lvlText w:val="%1."/>
      <w:lvlJc w:val="left"/>
      <w:pPr>
        <w:tabs>
          <w:tab w:val="num" w:pos="2445"/>
        </w:tabs>
        <w:ind w:left="2445" w:hanging="1365"/>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1">
    <w:nsid w:val="45242D39"/>
    <w:multiLevelType w:val="hybridMultilevel"/>
    <w:tmpl w:val="151EA556"/>
    <w:lvl w:ilvl="0" w:tplc="FFFFFFFF">
      <w:start w:val="1"/>
      <w:numFmt w:val="lowerLetter"/>
      <w:lvlText w:val="%1)"/>
      <w:lvlJc w:val="left"/>
      <w:pPr>
        <w:tabs>
          <w:tab w:val="num" w:pos="3240"/>
        </w:tabs>
        <w:ind w:left="3240" w:hanging="360"/>
      </w:pPr>
      <w:rPr>
        <w:rFonts w:hint="default"/>
      </w:rPr>
    </w:lvl>
    <w:lvl w:ilvl="1" w:tplc="FFFFFFFF" w:tentative="1">
      <w:start w:val="1"/>
      <w:numFmt w:val="lowerLetter"/>
      <w:lvlText w:val="%2."/>
      <w:lvlJc w:val="left"/>
      <w:pPr>
        <w:tabs>
          <w:tab w:val="num" w:pos="3960"/>
        </w:tabs>
        <w:ind w:left="3960" w:hanging="360"/>
      </w:p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22">
    <w:nsid w:val="4BC92587"/>
    <w:multiLevelType w:val="multilevel"/>
    <w:tmpl w:val="AE1E2B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nsid w:val="4F13641B"/>
    <w:multiLevelType w:val="hybridMultilevel"/>
    <w:tmpl w:val="00CE4E8A"/>
    <w:lvl w:ilvl="0" w:tplc="42B4816E">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F2D3198"/>
    <w:multiLevelType w:val="hybridMultilevel"/>
    <w:tmpl w:val="82D464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3286811"/>
    <w:multiLevelType w:val="hybridMultilevel"/>
    <w:tmpl w:val="23FCDB98"/>
    <w:lvl w:ilvl="0" w:tplc="F83CD0A0">
      <w:start w:val="15"/>
      <w:numFmt w:val="decimal"/>
      <w:lvlText w:val="%1.."/>
      <w:lvlJc w:val="left"/>
      <w:pPr>
        <w:ind w:left="1080" w:hanging="72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48A09F9"/>
    <w:multiLevelType w:val="hybridMultilevel"/>
    <w:tmpl w:val="E55EEFEC"/>
    <w:lvl w:ilvl="0" w:tplc="C2AE498C">
      <w:start w:val="1"/>
      <w:numFmt w:val="upperLetter"/>
      <w:lvlText w:val="%1)"/>
      <w:lvlJc w:val="left"/>
      <w:pPr>
        <w:tabs>
          <w:tab w:val="num" w:pos="1065"/>
        </w:tabs>
        <w:ind w:left="1065" w:hanging="36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7">
    <w:nsid w:val="5C434537"/>
    <w:multiLevelType w:val="hybridMultilevel"/>
    <w:tmpl w:val="6CB48C98"/>
    <w:lvl w:ilvl="0" w:tplc="0898F4B6">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8">
    <w:nsid w:val="63951C4E"/>
    <w:multiLevelType w:val="hybridMultilevel"/>
    <w:tmpl w:val="4396207C"/>
    <w:lvl w:ilvl="0" w:tplc="C5981404">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9">
    <w:nsid w:val="696C31A5"/>
    <w:multiLevelType w:val="hybridMultilevel"/>
    <w:tmpl w:val="315CE97A"/>
    <w:lvl w:ilvl="0" w:tplc="41EEBB46">
      <w:start w:val="1"/>
      <w:numFmt w:val="lowerLetter"/>
      <w:lvlText w:val="%1)"/>
      <w:lvlJc w:val="left"/>
      <w:pPr>
        <w:tabs>
          <w:tab w:val="num" w:pos="2070"/>
        </w:tabs>
        <w:ind w:left="2070" w:hanging="360"/>
      </w:pPr>
      <w:rPr>
        <w:rFonts w:hint="default"/>
      </w:rPr>
    </w:lvl>
    <w:lvl w:ilvl="1" w:tplc="04160019" w:tentative="1">
      <w:start w:val="1"/>
      <w:numFmt w:val="lowerLetter"/>
      <w:lvlText w:val="%2."/>
      <w:lvlJc w:val="left"/>
      <w:pPr>
        <w:tabs>
          <w:tab w:val="num" w:pos="2790"/>
        </w:tabs>
        <w:ind w:left="2790" w:hanging="360"/>
      </w:pPr>
    </w:lvl>
    <w:lvl w:ilvl="2" w:tplc="0416001B" w:tentative="1">
      <w:start w:val="1"/>
      <w:numFmt w:val="lowerRoman"/>
      <w:lvlText w:val="%3."/>
      <w:lvlJc w:val="right"/>
      <w:pPr>
        <w:tabs>
          <w:tab w:val="num" w:pos="3510"/>
        </w:tabs>
        <w:ind w:left="3510" w:hanging="180"/>
      </w:pPr>
    </w:lvl>
    <w:lvl w:ilvl="3" w:tplc="0416000F" w:tentative="1">
      <w:start w:val="1"/>
      <w:numFmt w:val="decimal"/>
      <w:lvlText w:val="%4."/>
      <w:lvlJc w:val="left"/>
      <w:pPr>
        <w:tabs>
          <w:tab w:val="num" w:pos="4230"/>
        </w:tabs>
        <w:ind w:left="4230" w:hanging="360"/>
      </w:pPr>
    </w:lvl>
    <w:lvl w:ilvl="4" w:tplc="04160019" w:tentative="1">
      <w:start w:val="1"/>
      <w:numFmt w:val="lowerLetter"/>
      <w:lvlText w:val="%5."/>
      <w:lvlJc w:val="left"/>
      <w:pPr>
        <w:tabs>
          <w:tab w:val="num" w:pos="4950"/>
        </w:tabs>
        <w:ind w:left="4950" w:hanging="360"/>
      </w:pPr>
    </w:lvl>
    <w:lvl w:ilvl="5" w:tplc="0416001B" w:tentative="1">
      <w:start w:val="1"/>
      <w:numFmt w:val="lowerRoman"/>
      <w:lvlText w:val="%6."/>
      <w:lvlJc w:val="right"/>
      <w:pPr>
        <w:tabs>
          <w:tab w:val="num" w:pos="5670"/>
        </w:tabs>
        <w:ind w:left="5670" w:hanging="180"/>
      </w:pPr>
    </w:lvl>
    <w:lvl w:ilvl="6" w:tplc="0416000F" w:tentative="1">
      <w:start w:val="1"/>
      <w:numFmt w:val="decimal"/>
      <w:lvlText w:val="%7."/>
      <w:lvlJc w:val="left"/>
      <w:pPr>
        <w:tabs>
          <w:tab w:val="num" w:pos="6390"/>
        </w:tabs>
        <w:ind w:left="6390" w:hanging="360"/>
      </w:pPr>
    </w:lvl>
    <w:lvl w:ilvl="7" w:tplc="04160019" w:tentative="1">
      <w:start w:val="1"/>
      <w:numFmt w:val="lowerLetter"/>
      <w:lvlText w:val="%8."/>
      <w:lvlJc w:val="left"/>
      <w:pPr>
        <w:tabs>
          <w:tab w:val="num" w:pos="7110"/>
        </w:tabs>
        <w:ind w:left="7110" w:hanging="360"/>
      </w:pPr>
    </w:lvl>
    <w:lvl w:ilvl="8" w:tplc="0416001B" w:tentative="1">
      <w:start w:val="1"/>
      <w:numFmt w:val="lowerRoman"/>
      <w:lvlText w:val="%9."/>
      <w:lvlJc w:val="right"/>
      <w:pPr>
        <w:tabs>
          <w:tab w:val="num" w:pos="7830"/>
        </w:tabs>
        <w:ind w:left="7830" w:hanging="180"/>
      </w:pPr>
    </w:lvl>
  </w:abstractNum>
  <w:abstractNum w:abstractNumId="30">
    <w:nsid w:val="70C20F7F"/>
    <w:multiLevelType w:val="hybridMultilevel"/>
    <w:tmpl w:val="711EF2F8"/>
    <w:lvl w:ilvl="0" w:tplc="E29E62D2">
      <w:start w:val="1"/>
      <w:numFmt w:val="lowerLetter"/>
      <w:lvlText w:val="%1)"/>
      <w:lvlJc w:val="left"/>
      <w:pPr>
        <w:tabs>
          <w:tab w:val="num" w:pos="2400"/>
        </w:tabs>
        <w:ind w:left="2400" w:hanging="780"/>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31">
    <w:nsid w:val="74A7096B"/>
    <w:multiLevelType w:val="hybridMultilevel"/>
    <w:tmpl w:val="28DCED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4FF231B"/>
    <w:multiLevelType w:val="hybridMultilevel"/>
    <w:tmpl w:val="8A6E17EA"/>
    <w:lvl w:ilvl="0" w:tplc="644C261C">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3">
    <w:nsid w:val="75811762"/>
    <w:multiLevelType w:val="hybridMultilevel"/>
    <w:tmpl w:val="B058A296"/>
    <w:lvl w:ilvl="0" w:tplc="3A60C7D4">
      <w:start w:val="1"/>
      <w:numFmt w:val="lowerLetter"/>
      <w:lvlText w:val="%1)"/>
      <w:lvlJc w:val="left"/>
      <w:pPr>
        <w:tabs>
          <w:tab w:val="num" w:pos="2700"/>
        </w:tabs>
        <w:ind w:left="2700" w:hanging="360"/>
      </w:pPr>
      <w:rPr>
        <w:rFonts w:hint="default"/>
      </w:rPr>
    </w:lvl>
    <w:lvl w:ilvl="1" w:tplc="04160019" w:tentative="1">
      <w:start w:val="1"/>
      <w:numFmt w:val="lowerLetter"/>
      <w:lvlText w:val="%2."/>
      <w:lvlJc w:val="left"/>
      <w:pPr>
        <w:tabs>
          <w:tab w:val="num" w:pos="3420"/>
        </w:tabs>
        <w:ind w:left="3420" w:hanging="360"/>
      </w:pPr>
    </w:lvl>
    <w:lvl w:ilvl="2" w:tplc="0416001B" w:tentative="1">
      <w:start w:val="1"/>
      <w:numFmt w:val="lowerRoman"/>
      <w:lvlText w:val="%3."/>
      <w:lvlJc w:val="right"/>
      <w:pPr>
        <w:tabs>
          <w:tab w:val="num" w:pos="4140"/>
        </w:tabs>
        <w:ind w:left="4140" w:hanging="180"/>
      </w:pPr>
    </w:lvl>
    <w:lvl w:ilvl="3" w:tplc="0416000F" w:tentative="1">
      <w:start w:val="1"/>
      <w:numFmt w:val="decimal"/>
      <w:lvlText w:val="%4."/>
      <w:lvlJc w:val="left"/>
      <w:pPr>
        <w:tabs>
          <w:tab w:val="num" w:pos="4860"/>
        </w:tabs>
        <w:ind w:left="4860" w:hanging="360"/>
      </w:pPr>
    </w:lvl>
    <w:lvl w:ilvl="4" w:tplc="04160019" w:tentative="1">
      <w:start w:val="1"/>
      <w:numFmt w:val="lowerLetter"/>
      <w:lvlText w:val="%5."/>
      <w:lvlJc w:val="left"/>
      <w:pPr>
        <w:tabs>
          <w:tab w:val="num" w:pos="5580"/>
        </w:tabs>
        <w:ind w:left="5580" w:hanging="360"/>
      </w:pPr>
    </w:lvl>
    <w:lvl w:ilvl="5" w:tplc="0416001B" w:tentative="1">
      <w:start w:val="1"/>
      <w:numFmt w:val="lowerRoman"/>
      <w:lvlText w:val="%6."/>
      <w:lvlJc w:val="right"/>
      <w:pPr>
        <w:tabs>
          <w:tab w:val="num" w:pos="6300"/>
        </w:tabs>
        <w:ind w:left="6300" w:hanging="180"/>
      </w:pPr>
    </w:lvl>
    <w:lvl w:ilvl="6" w:tplc="0416000F" w:tentative="1">
      <w:start w:val="1"/>
      <w:numFmt w:val="decimal"/>
      <w:lvlText w:val="%7."/>
      <w:lvlJc w:val="left"/>
      <w:pPr>
        <w:tabs>
          <w:tab w:val="num" w:pos="7020"/>
        </w:tabs>
        <w:ind w:left="7020" w:hanging="360"/>
      </w:pPr>
    </w:lvl>
    <w:lvl w:ilvl="7" w:tplc="04160019" w:tentative="1">
      <w:start w:val="1"/>
      <w:numFmt w:val="lowerLetter"/>
      <w:lvlText w:val="%8."/>
      <w:lvlJc w:val="left"/>
      <w:pPr>
        <w:tabs>
          <w:tab w:val="num" w:pos="7740"/>
        </w:tabs>
        <w:ind w:left="7740" w:hanging="360"/>
      </w:pPr>
    </w:lvl>
    <w:lvl w:ilvl="8" w:tplc="0416001B" w:tentative="1">
      <w:start w:val="1"/>
      <w:numFmt w:val="lowerRoman"/>
      <w:lvlText w:val="%9."/>
      <w:lvlJc w:val="right"/>
      <w:pPr>
        <w:tabs>
          <w:tab w:val="num" w:pos="8460"/>
        </w:tabs>
        <w:ind w:left="8460" w:hanging="180"/>
      </w:pPr>
    </w:lvl>
  </w:abstractNum>
  <w:abstractNum w:abstractNumId="34">
    <w:nsid w:val="7CE2465F"/>
    <w:multiLevelType w:val="hybridMultilevel"/>
    <w:tmpl w:val="5E86AE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EDA38E3"/>
    <w:multiLevelType w:val="multilevel"/>
    <w:tmpl w:val="21761FAA"/>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0"/>
  </w:num>
  <w:num w:numId="2">
    <w:abstractNumId w:val="33"/>
  </w:num>
  <w:num w:numId="3">
    <w:abstractNumId w:val="3"/>
  </w:num>
  <w:num w:numId="4">
    <w:abstractNumId w:val="28"/>
  </w:num>
  <w:num w:numId="5">
    <w:abstractNumId w:val="27"/>
  </w:num>
  <w:num w:numId="6">
    <w:abstractNumId w:val="5"/>
  </w:num>
  <w:num w:numId="7">
    <w:abstractNumId w:val="23"/>
  </w:num>
  <w:num w:numId="8">
    <w:abstractNumId w:val="18"/>
  </w:num>
  <w:num w:numId="9">
    <w:abstractNumId w:val="22"/>
  </w:num>
  <w:num w:numId="10">
    <w:abstractNumId w:val="14"/>
  </w:num>
  <w:num w:numId="11">
    <w:abstractNumId w:val="19"/>
  </w:num>
  <w:num w:numId="12">
    <w:abstractNumId w:val="32"/>
  </w:num>
  <w:num w:numId="13">
    <w:abstractNumId w:val="0"/>
  </w:num>
  <w:num w:numId="14">
    <w:abstractNumId w:val="1"/>
  </w:num>
  <w:num w:numId="15">
    <w:abstractNumId w:val="2"/>
  </w:num>
  <w:num w:numId="16">
    <w:abstractNumId w:val="6"/>
  </w:num>
  <w:num w:numId="17">
    <w:abstractNumId w:val="24"/>
  </w:num>
  <w:num w:numId="18">
    <w:abstractNumId w:val="7"/>
  </w:num>
  <w:num w:numId="19">
    <w:abstractNumId w:val="31"/>
  </w:num>
  <w:num w:numId="20">
    <w:abstractNumId w:val="34"/>
  </w:num>
  <w:num w:numId="21">
    <w:abstractNumId w:val="10"/>
  </w:num>
  <w:num w:numId="22">
    <w:abstractNumId w:val="21"/>
  </w:num>
  <w:num w:numId="23">
    <w:abstractNumId w:val="20"/>
  </w:num>
  <w:num w:numId="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17"/>
  </w:num>
  <w:num w:numId="28">
    <w:abstractNumId w:val="26"/>
  </w:num>
  <w:num w:numId="29">
    <w:abstractNumId w:val="4"/>
  </w:num>
  <w:num w:numId="30">
    <w:abstractNumId w:val="35"/>
  </w:num>
  <w:num w:numId="31">
    <w:abstractNumId w:val="9"/>
  </w:num>
  <w:num w:numId="32">
    <w:abstractNumId w:val="12"/>
  </w:num>
  <w:num w:numId="33">
    <w:abstractNumId w:val="25"/>
  </w:num>
  <w:num w:numId="34">
    <w:abstractNumId w:val="13"/>
  </w:num>
  <w:num w:numId="35">
    <w:abstractNumId w:val="16"/>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344066"/>
  </w:hdrShapeDefaults>
  <w:footnotePr>
    <w:footnote w:id="-1"/>
    <w:footnote w:id="0"/>
  </w:footnotePr>
  <w:endnotePr>
    <w:endnote w:id="-1"/>
    <w:endnote w:id="0"/>
  </w:endnotePr>
  <w:compat/>
  <w:rsids>
    <w:rsidRoot w:val="00235CD5"/>
    <w:rsid w:val="00003841"/>
    <w:rsid w:val="00003F5D"/>
    <w:rsid w:val="000043DE"/>
    <w:rsid w:val="00004FBD"/>
    <w:rsid w:val="000053DB"/>
    <w:rsid w:val="00005CDC"/>
    <w:rsid w:val="00006964"/>
    <w:rsid w:val="00007555"/>
    <w:rsid w:val="00011ACB"/>
    <w:rsid w:val="00012784"/>
    <w:rsid w:val="000128CA"/>
    <w:rsid w:val="000133DB"/>
    <w:rsid w:val="0001383C"/>
    <w:rsid w:val="00017B54"/>
    <w:rsid w:val="00020215"/>
    <w:rsid w:val="00022F23"/>
    <w:rsid w:val="00023398"/>
    <w:rsid w:val="00023935"/>
    <w:rsid w:val="000252B6"/>
    <w:rsid w:val="00026440"/>
    <w:rsid w:val="00031C10"/>
    <w:rsid w:val="0003273D"/>
    <w:rsid w:val="00035903"/>
    <w:rsid w:val="00040099"/>
    <w:rsid w:val="0004065C"/>
    <w:rsid w:val="00040A23"/>
    <w:rsid w:val="00041B29"/>
    <w:rsid w:val="00041C01"/>
    <w:rsid w:val="000436F6"/>
    <w:rsid w:val="0004539D"/>
    <w:rsid w:val="0005020E"/>
    <w:rsid w:val="00050BEA"/>
    <w:rsid w:val="00050ECC"/>
    <w:rsid w:val="00051493"/>
    <w:rsid w:val="00051C70"/>
    <w:rsid w:val="00051EB2"/>
    <w:rsid w:val="00052620"/>
    <w:rsid w:val="00053467"/>
    <w:rsid w:val="000552CC"/>
    <w:rsid w:val="00055F91"/>
    <w:rsid w:val="000568F4"/>
    <w:rsid w:val="00057791"/>
    <w:rsid w:val="00060EC4"/>
    <w:rsid w:val="00061C1D"/>
    <w:rsid w:val="00061E98"/>
    <w:rsid w:val="00062ECA"/>
    <w:rsid w:val="00066431"/>
    <w:rsid w:val="0006653D"/>
    <w:rsid w:val="00066BB8"/>
    <w:rsid w:val="00066BEF"/>
    <w:rsid w:val="000708E7"/>
    <w:rsid w:val="000709EC"/>
    <w:rsid w:val="000718B6"/>
    <w:rsid w:val="00072FD4"/>
    <w:rsid w:val="000747C0"/>
    <w:rsid w:val="0007578A"/>
    <w:rsid w:val="00076CF3"/>
    <w:rsid w:val="00077E68"/>
    <w:rsid w:val="00080C27"/>
    <w:rsid w:val="000812E8"/>
    <w:rsid w:val="00081B7A"/>
    <w:rsid w:val="00082D1C"/>
    <w:rsid w:val="000833AA"/>
    <w:rsid w:val="000838A3"/>
    <w:rsid w:val="00084A00"/>
    <w:rsid w:val="00084B3D"/>
    <w:rsid w:val="00085C76"/>
    <w:rsid w:val="00087128"/>
    <w:rsid w:val="00087564"/>
    <w:rsid w:val="000879CE"/>
    <w:rsid w:val="00087CEE"/>
    <w:rsid w:val="00090BA3"/>
    <w:rsid w:val="0009171D"/>
    <w:rsid w:val="00092082"/>
    <w:rsid w:val="00092364"/>
    <w:rsid w:val="000925FC"/>
    <w:rsid w:val="00095E99"/>
    <w:rsid w:val="000961BC"/>
    <w:rsid w:val="0009794C"/>
    <w:rsid w:val="000A0091"/>
    <w:rsid w:val="000A2B1E"/>
    <w:rsid w:val="000A3959"/>
    <w:rsid w:val="000B2486"/>
    <w:rsid w:val="000B3944"/>
    <w:rsid w:val="000B45E2"/>
    <w:rsid w:val="000B4A94"/>
    <w:rsid w:val="000B4EDA"/>
    <w:rsid w:val="000B543D"/>
    <w:rsid w:val="000B5D0C"/>
    <w:rsid w:val="000B6D75"/>
    <w:rsid w:val="000B7308"/>
    <w:rsid w:val="000C7CAF"/>
    <w:rsid w:val="000D0102"/>
    <w:rsid w:val="000D1C6D"/>
    <w:rsid w:val="000D1D52"/>
    <w:rsid w:val="000D1E38"/>
    <w:rsid w:val="000D3EA3"/>
    <w:rsid w:val="000D4D04"/>
    <w:rsid w:val="000D5EBE"/>
    <w:rsid w:val="000D713B"/>
    <w:rsid w:val="000E0CDC"/>
    <w:rsid w:val="000E142B"/>
    <w:rsid w:val="000E200B"/>
    <w:rsid w:val="000E4AA7"/>
    <w:rsid w:val="000E5474"/>
    <w:rsid w:val="000E554D"/>
    <w:rsid w:val="000E6247"/>
    <w:rsid w:val="000E644A"/>
    <w:rsid w:val="000E7C0D"/>
    <w:rsid w:val="000F00A7"/>
    <w:rsid w:val="000F03F6"/>
    <w:rsid w:val="000F1C9E"/>
    <w:rsid w:val="000F1E55"/>
    <w:rsid w:val="000F3A1A"/>
    <w:rsid w:val="000F4910"/>
    <w:rsid w:val="000F4A2F"/>
    <w:rsid w:val="000F557A"/>
    <w:rsid w:val="000F5856"/>
    <w:rsid w:val="000F5945"/>
    <w:rsid w:val="000F5AEE"/>
    <w:rsid w:val="000F6BB5"/>
    <w:rsid w:val="0010052A"/>
    <w:rsid w:val="00101130"/>
    <w:rsid w:val="00102008"/>
    <w:rsid w:val="001047F9"/>
    <w:rsid w:val="00105E52"/>
    <w:rsid w:val="00107641"/>
    <w:rsid w:val="00111392"/>
    <w:rsid w:val="00111BB9"/>
    <w:rsid w:val="00111F24"/>
    <w:rsid w:val="001121C0"/>
    <w:rsid w:val="00113783"/>
    <w:rsid w:val="00114630"/>
    <w:rsid w:val="001202A6"/>
    <w:rsid w:val="001217FD"/>
    <w:rsid w:val="00121CCD"/>
    <w:rsid w:val="00124392"/>
    <w:rsid w:val="00126336"/>
    <w:rsid w:val="00127192"/>
    <w:rsid w:val="0013084D"/>
    <w:rsid w:val="00133615"/>
    <w:rsid w:val="00134715"/>
    <w:rsid w:val="00134872"/>
    <w:rsid w:val="00135190"/>
    <w:rsid w:val="001368A7"/>
    <w:rsid w:val="00137DBD"/>
    <w:rsid w:val="001432F6"/>
    <w:rsid w:val="0014335C"/>
    <w:rsid w:val="001439DE"/>
    <w:rsid w:val="00143BC1"/>
    <w:rsid w:val="001444FA"/>
    <w:rsid w:val="00144F69"/>
    <w:rsid w:val="00145A0C"/>
    <w:rsid w:val="00147511"/>
    <w:rsid w:val="00147C09"/>
    <w:rsid w:val="00150D77"/>
    <w:rsid w:val="00151048"/>
    <w:rsid w:val="00153EC9"/>
    <w:rsid w:val="00157C1D"/>
    <w:rsid w:val="00162954"/>
    <w:rsid w:val="00162D4C"/>
    <w:rsid w:val="00164206"/>
    <w:rsid w:val="001643D5"/>
    <w:rsid w:val="001667F1"/>
    <w:rsid w:val="00171D03"/>
    <w:rsid w:val="00171F23"/>
    <w:rsid w:val="00171FBF"/>
    <w:rsid w:val="00173724"/>
    <w:rsid w:val="00174537"/>
    <w:rsid w:val="00175160"/>
    <w:rsid w:val="001776FD"/>
    <w:rsid w:val="00181556"/>
    <w:rsid w:val="001830F9"/>
    <w:rsid w:val="00184CB0"/>
    <w:rsid w:val="00185019"/>
    <w:rsid w:val="0018572A"/>
    <w:rsid w:val="00185CF8"/>
    <w:rsid w:val="00186B81"/>
    <w:rsid w:val="00186ED2"/>
    <w:rsid w:val="00192CFA"/>
    <w:rsid w:val="0019301A"/>
    <w:rsid w:val="0019322E"/>
    <w:rsid w:val="001932E0"/>
    <w:rsid w:val="001954E2"/>
    <w:rsid w:val="001A1858"/>
    <w:rsid w:val="001A40D3"/>
    <w:rsid w:val="001A55CF"/>
    <w:rsid w:val="001A5736"/>
    <w:rsid w:val="001B0C59"/>
    <w:rsid w:val="001B2D3C"/>
    <w:rsid w:val="001B6556"/>
    <w:rsid w:val="001B6671"/>
    <w:rsid w:val="001B68C2"/>
    <w:rsid w:val="001C22F1"/>
    <w:rsid w:val="001C2B4F"/>
    <w:rsid w:val="001C3224"/>
    <w:rsid w:val="001C3D83"/>
    <w:rsid w:val="001D0986"/>
    <w:rsid w:val="001D4B47"/>
    <w:rsid w:val="001D52E3"/>
    <w:rsid w:val="001E26C5"/>
    <w:rsid w:val="001E2A40"/>
    <w:rsid w:val="001E5F55"/>
    <w:rsid w:val="001E7968"/>
    <w:rsid w:val="001F219B"/>
    <w:rsid w:val="001F28A7"/>
    <w:rsid w:val="001F3649"/>
    <w:rsid w:val="001F4EE6"/>
    <w:rsid w:val="002002EE"/>
    <w:rsid w:val="002044EC"/>
    <w:rsid w:val="00206092"/>
    <w:rsid w:val="00206E08"/>
    <w:rsid w:val="00210DB3"/>
    <w:rsid w:val="002115C4"/>
    <w:rsid w:val="0021184B"/>
    <w:rsid w:val="00212F0E"/>
    <w:rsid w:val="00213C82"/>
    <w:rsid w:val="002148A0"/>
    <w:rsid w:val="00220DE1"/>
    <w:rsid w:val="00222E91"/>
    <w:rsid w:val="002239F0"/>
    <w:rsid w:val="00226EDD"/>
    <w:rsid w:val="00227D02"/>
    <w:rsid w:val="002304EA"/>
    <w:rsid w:val="0023067D"/>
    <w:rsid w:val="00232381"/>
    <w:rsid w:val="002339A8"/>
    <w:rsid w:val="00235CD5"/>
    <w:rsid w:val="0023699F"/>
    <w:rsid w:val="00237068"/>
    <w:rsid w:val="002374CF"/>
    <w:rsid w:val="002401BF"/>
    <w:rsid w:val="00250067"/>
    <w:rsid w:val="002509F5"/>
    <w:rsid w:val="00254CC0"/>
    <w:rsid w:val="00255693"/>
    <w:rsid w:val="00256A80"/>
    <w:rsid w:val="00257236"/>
    <w:rsid w:val="00260839"/>
    <w:rsid w:val="0026224B"/>
    <w:rsid w:val="00265404"/>
    <w:rsid w:val="0026770A"/>
    <w:rsid w:val="00267BC4"/>
    <w:rsid w:val="00267CAF"/>
    <w:rsid w:val="0027014D"/>
    <w:rsid w:val="00274254"/>
    <w:rsid w:val="0027663B"/>
    <w:rsid w:val="00276A51"/>
    <w:rsid w:val="00277E10"/>
    <w:rsid w:val="00282BB0"/>
    <w:rsid w:val="0028426F"/>
    <w:rsid w:val="0028483E"/>
    <w:rsid w:val="002864F6"/>
    <w:rsid w:val="00286DDA"/>
    <w:rsid w:val="00290CE8"/>
    <w:rsid w:val="002919D1"/>
    <w:rsid w:val="00293711"/>
    <w:rsid w:val="002953C4"/>
    <w:rsid w:val="00296C40"/>
    <w:rsid w:val="002A0121"/>
    <w:rsid w:val="002A1E01"/>
    <w:rsid w:val="002A225E"/>
    <w:rsid w:val="002A5A41"/>
    <w:rsid w:val="002A6382"/>
    <w:rsid w:val="002A6F55"/>
    <w:rsid w:val="002A7A8F"/>
    <w:rsid w:val="002B0A5C"/>
    <w:rsid w:val="002B235A"/>
    <w:rsid w:val="002B3ABC"/>
    <w:rsid w:val="002C0202"/>
    <w:rsid w:val="002C3105"/>
    <w:rsid w:val="002C4807"/>
    <w:rsid w:val="002C4DA3"/>
    <w:rsid w:val="002C59D7"/>
    <w:rsid w:val="002C5D69"/>
    <w:rsid w:val="002C6CBB"/>
    <w:rsid w:val="002D030F"/>
    <w:rsid w:val="002D0375"/>
    <w:rsid w:val="002D0F28"/>
    <w:rsid w:val="002D43F9"/>
    <w:rsid w:val="002D6497"/>
    <w:rsid w:val="002D7467"/>
    <w:rsid w:val="002D7863"/>
    <w:rsid w:val="002E0D92"/>
    <w:rsid w:val="002E0F45"/>
    <w:rsid w:val="002E0FA0"/>
    <w:rsid w:val="002E625F"/>
    <w:rsid w:val="002E6BE5"/>
    <w:rsid w:val="002F0D76"/>
    <w:rsid w:val="002F5DE8"/>
    <w:rsid w:val="002F5E4E"/>
    <w:rsid w:val="002F6670"/>
    <w:rsid w:val="002F68EE"/>
    <w:rsid w:val="003010C1"/>
    <w:rsid w:val="00304A6D"/>
    <w:rsid w:val="00305659"/>
    <w:rsid w:val="00313C0C"/>
    <w:rsid w:val="00313FD6"/>
    <w:rsid w:val="003141AC"/>
    <w:rsid w:val="003141BD"/>
    <w:rsid w:val="00314724"/>
    <w:rsid w:val="00315DAF"/>
    <w:rsid w:val="00316A55"/>
    <w:rsid w:val="00316CC7"/>
    <w:rsid w:val="00316EBC"/>
    <w:rsid w:val="00317709"/>
    <w:rsid w:val="00320315"/>
    <w:rsid w:val="003212B7"/>
    <w:rsid w:val="0032350B"/>
    <w:rsid w:val="00324684"/>
    <w:rsid w:val="003252CB"/>
    <w:rsid w:val="00326411"/>
    <w:rsid w:val="00327557"/>
    <w:rsid w:val="00327D47"/>
    <w:rsid w:val="00331279"/>
    <w:rsid w:val="00331557"/>
    <w:rsid w:val="00332A80"/>
    <w:rsid w:val="00334A17"/>
    <w:rsid w:val="003367EE"/>
    <w:rsid w:val="00336ECB"/>
    <w:rsid w:val="003374D3"/>
    <w:rsid w:val="00337D98"/>
    <w:rsid w:val="00340693"/>
    <w:rsid w:val="00341BAE"/>
    <w:rsid w:val="00345B93"/>
    <w:rsid w:val="00346334"/>
    <w:rsid w:val="00347D6E"/>
    <w:rsid w:val="003514E7"/>
    <w:rsid w:val="003543EC"/>
    <w:rsid w:val="00360836"/>
    <w:rsid w:val="00362392"/>
    <w:rsid w:val="00362AF4"/>
    <w:rsid w:val="003648BD"/>
    <w:rsid w:val="003650B3"/>
    <w:rsid w:val="00366551"/>
    <w:rsid w:val="00366FA3"/>
    <w:rsid w:val="00370486"/>
    <w:rsid w:val="003711A6"/>
    <w:rsid w:val="0037223A"/>
    <w:rsid w:val="003732FA"/>
    <w:rsid w:val="003745BF"/>
    <w:rsid w:val="00374853"/>
    <w:rsid w:val="003755B4"/>
    <w:rsid w:val="00375B65"/>
    <w:rsid w:val="00377902"/>
    <w:rsid w:val="003812FB"/>
    <w:rsid w:val="00381D20"/>
    <w:rsid w:val="00381FB5"/>
    <w:rsid w:val="0038245E"/>
    <w:rsid w:val="00382A40"/>
    <w:rsid w:val="00383AE6"/>
    <w:rsid w:val="00384068"/>
    <w:rsid w:val="00384225"/>
    <w:rsid w:val="0038678D"/>
    <w:rsid w:val="00386E4E"/>
    <w:rsid w:val="00390584"/>
    <w:rsid w:val="003931A9"/>
    <w:rsid w:val="00393C92"/>
    <w:rsid w:val="003953EC"/>
    <w:rsid w:val="00395675"/>
    <w:rsid w:val="00396CCD"/>
    <w:rsid w:val="00397CCF"/>
    <w:rsid w:val="003A0C96"/>
    <w:rsid w:val="003A7548"/>
    <w:rsid w:val="003A7612"/>
    <w:rsid w:val="003A7759"/>
    <w:rsid w:val="003B02F2"/>
    <w:rsid w:val="003B2BB0"/>
    <w:rsid w:val="003B349F"/>
    <w:rsid w:val="003B360E"/>
    <w:rsid w:val="003B652B"/>
    <w:rsid w:val="003B6865"/>
    <w:rsid w:val="003B6D12"/>
    <w:rsid w:val="003B72E7"/>
    <w:rsid w:val="003B73DB"/>
    <w:rsid w:val="003C025E"/>
    <w:rsid w:val="003C2017"/>
    <w:rsid w:val="003C20C2"/>
    <w:rsid w:val="003C3170"/>
    <w:rsid w:val="003C3750"/>
    <w:rsid w:val="003C44CC"/>
    <w:rsid w:val="003C7523"/>
    <w:rsid w:val="003D03FE"/>
    <w:rsid w:val="003D13E8"/>
    <w:rsid w:val="003D2ED0"/>
    <w:rsid w:val="003D3B1C"/>
    <w:rsid w:val="003D4490"/>
    <w:rsid w:val="003D480D"/>
    <w:rsid w:val="003E0AC5"/>
    <w:rsid w:val="003E3322"/>
    <w:rsid w:val="003E353C"/>
    <w:rsid w:val="003E36D7"/>
    <w:rsid w:val="003E3C45"/>
    <w:rsid w:val="003E4816"/>
    <w:rsid w:val="003E5059"/>
    <w:rsid w:val="003E5646"/>
    <w:rsid w:val="003E588F"/>
    <w:rsid w:val="003E60EE"/>
    <w:rsid w:val="003E78D6"/>
    <w:rsid w:val="003F1AE5"/>
    <w:rsid w:val="003F1BED"/>
    <w:rsid w:val="003F2933"/>
    <w:rsid w:val="003F3714"/>
    <w:rsid w:val="003F3A4C"/>
    <w:rsid w:val="003F3D56"/>
    <w:rsid w:val="003F5E52"/>
    <w:rsid w:val="003F629B"/>
    <w:rsid w:val="00401C0D"/>
    <w:rsid w:val="004022B4"/>
    <w:rsid w:val="004022F4"/>
    <w:rsid w:val="00402579"/>
    <w:rsid w:val="004034C0"/>
    <w:rsid w:val="00404207"/>
    <w:rsid w:val="00405379"/>
    <w:rsid w:val="004058C0"/>
    <w:rsid w:val="0041014A"/>
    <w:rsid w:val="00410AC1"/>
    <w:rsid w:val="00410C69"/>
    <w:rsid w:val="004128B0"/>
    <w:rsid w:val="00414335"/>
    <w:rsid w:val="004144B0"/>
    <w:rsid w:val="00415017"/>
    <w:rsid w:val="004155D8"/>
    <w:rsid w:val="00416AAC"/>
    <w:rsid w:val="00416DC8"/>
    <w:rsid w:val="004211EE"/>
    <w:rsid w:val="004227A5"/>
    <w:rsid w:val="00422A60"/>
    <w:rsid w:val="00423FE3"/>
    <w:rsid w:val="004260AF"/>
    <w:rsid w:val="00426D19"/>
    <w:rsid w:val="00426D48"/>
    <w:rsid w:val="004314CA"/>
    <w:rsid w:val="00432A52"/>
    <w:rsid w:val="00434282"/>
    <w:rsid w:val="00435416"/>
    <w:rsid w:val="004361E6"/>
    <w:rsid w:val="00436E8C"/>
    <w:rsid w:val="00437879"/>
    <w:rsid w:val="00441E54"/>
    <w:rsid w:val="0044208A"/>
    <w:rsid w:val="0044497D"/>
    <w:rsid w:val="00444BA5"/>
    <w:rsid w:val="004451B0"/>
    <w:rsid w:val="004456CF"/>
    <w:rsid w:val="004471CB"/>
    <w:rsid w:val="0045081D"/>
    <w:rsid w:val="00450D9B"/>
    <w:rsid w:val="00452203"/>
    <w:rsid w:val="00453C81"/>
    <w:rsid w:val="00455906"/>
    <w:rsid w:val="00455951"/>
    <w:rsid w:val="00456F16"/>
    <w:rsid w:val="00457EC7"/>
    <w:rsid w:val="00460D82"/>
    <w:rsid w:val="00461F91"/>
    <w:rsid w:val="004628ED"/>
    <w:rsid w:val="00464934"/>
    <w:rsid w:val="00464D6F"/>
    <w:rsid w:val="00466016"/>
    <w:rsid w:val="0046758C"/>
    <w:rsid w:val="00467CC1"/>
    <w:rsid w:val="004700B5"/>
    <w:rsid w:val="00470A83"/>
    <w:rsid w:val="00471735"/>
    <w:rsid w:val="00472FF8"/>
    <w:rsid w:val="004745FA"/>
    <w:rsid w:val="004758C0"/>
    <w:rsid w:val="004760E0"/>
    <w:rsid w:val="00476624"/>
    <w:rsid w:val="004773D5"/>
    <w:rsid w:val="004779BB"/>
    <w:rsid w:val="00482682"/>
    <w:rsid w:val="004836CF"/>
    <w:rsid w:val="00486307"/>
    <w:rsid w:val="00487868"/>
    <w:rsid w:val="00491823"/>
    <w:rsid w:val="0049261E"/>
    <w:rsid w:val="00493580"/>
    <w:rsid w:val="00493D20"/>
    <w:rsid w:val="00495F5B"/>
    <w:rsid w:val="00496803"/>
    <w:rsid w:val="004970EA"/>
    <w:rsid w:val="00497397"/>
    <w:rsid w:val="004A1B6F"/>
    <w:rsid w:val="004A2C30"/>
    <w:rsid w:val="004A2DCB"/>
    <w:rsid w:val="004A35E4"/>
    <w:rsid w:val="004A3B9E"/>
    <w:rsid w:val="004A4468"/>
    <w:rsid w:val="004A45BB"/>
    <w:rsid w:val="004A4EFE"/>
    <w:rsid w:val="004A4FCF"/>
    <w:rsid w:val="004A6433"/>
    <w:rsid w:val="004A658D"/>
    <w:rsid w:val="004A66AD"/>
    <w:rsid w:val="004A66EC"/>
    <w:rsid w:val="004A6D9E"/>
    <w:rsid w:val="004A7693"/>
    <w:rsid w:val="004A7C3D"/>
    <w:rsid w:val="004A7F23"/>
    <w:rsid w:val="004B16C9"/>
    <w:rsid w:val="004B1BE2"/>
    <w:rsid w:val="004B438F"/>
    <w:rsid w:val="004B4E88"/>
    <w:rsid w:val="004B56DA"/>
    <w:rsid w:val="004C0591"/>
    <w:rsid w:val="004C121D"/>
    <w:rsid w:val="004C3197"/>
    <w:rsid w:val="004C4533"/>
    <w:rsid w:val="004C48D4"/>
    <w:rsid w:val="004C4CDE"/>
    <w:rsid w:val="004C4E00"/>
    <w:rsid w:val="004C5FDD"/>
    <w:rsid w:val="004D09C0"/>
    <w:rsid w:val="004D1A8F"/>
    <w:rsid w:val="004D2193"/>
    <w:rsid w:val="004D3F1A"/>
    <w:rsid w:val="004D41DA"/>
    <w:rsid w:val="004D5A01"/>
    <w:rsid w:val="004D5F15"/>
    <w:rsid w:val="004D60CF"/>
    <w:rsid w:val="004D71A7"/>
    <w:rsid w:val="004D7F6E"/>
    <w:rsid w:val="004E1F86"/>
    <w:rsid w:val="004E3AE0"/>
    <w:rsid w:val="004E43DE"/>
    <w:rsid w:val="004E44F6"/>
    <w:rsid w:val="004E4A5F"/>
    <w:rsid w:val="004E4C23"/>
    <w:rsid w:val="004E59B6"/>
    <w:rsid w:val="004F0BB9"/>
    <w:rsid w:val="004F0F53"/>
    <w:rsid w:val="004F1751"/>
    <w:rsid w:val="004F1F98"/>
    <w:rsid w:val="004F2D2E"/>
    <w:rsid w:val="004F3068"/>
    <w:rsid w:val="004F31CF"/>
    <w:rsid w:val="004F3817"/>
    <w:rsid w:val="004F3F5B"/>
    <w:rsid w:val="004F435B"/>
    <w:rsid w:val="004F6A9F"/>
    <w:rsid w:val="00501030"/>
    <w:rsid w:val="00501535"/>
    <w:rsid w:val="00502B08"/>
    <w:rsid w:val="00503498"/>
    <w:rsid w:val="00505069"/>
    <w:rsid w:val="005051EB"/>
    <w:rsid w:val="005055C5"/>
    <w:rsid w:val="00505C0B"/>
    <w:rsid w:val="00505EB4"/>
    <w:rsid w:val="00506AEB"/>
    <w:rsid w:val="00510BF4"/>
    <w:rsid w:val="00512145"/>
    <w:rsid w:val="00512896"/>
    <w:rsid w:val="005136AD"/>
    <w:rsid w:val="005146F5"/>
    <w:rsid w:val="00515948"/>
    <w:rsid w:val="00516E45"/>
    <w:rsid w:val="005177A1"/>
    <w:rsid w:val="0052108E"/>
    <w:rsid w:val="0052264D"/>
    <w:rsid w:val="00523BAD"/>
    <w:rsid w:val="00523F4F"/>
    <w:rsid w:val="005247B4"/>
    <w:rsid w:val="005279CC"/>
    <w:rsid w:val="00530013"/>
    <w:rsid w:val="00530A31"/>
    <w:rsid w:val="00531888"/>
    <w:rsid w:val="00531CB6"/>
    <w:rsid w:val="0053362F"/>
    <w:rsid w:val="00535475"/>
    <w:rsid w:val="00535A71"/>
    <w:rsid w:val="005408CF"/>
    <w:rsid w:val="005411D6"/>
    <w:rsid w:val="005420D1"/>
    <w:rsid w:val="005420D6"/>
    <w:rsid w:val="005428B5"/>
    <w:rsid w:val="0054347D"/>
    <w:rsid w:val="0054457E"/>
    <w:rsid w:val="00545404"/>
    <w:rsid w:val="0055215E"/>
    <w:rsid w:val="005532C0"/>
    <w:rsid w:val="00555B21"/>
    <w:rsid w:val="00556B33"/>
    <w:rsid w:val="00556C46"/>
    <w:rsid w:val="00560415"/>
    <w:rsid w:val="00560562"/>
    <w:rsid w:val="00560CA2"/>
    <w:rsid w:val="00561553"/>
    <w:rsid w:val="00566D7D"/>
    <w:rsid w:val="00567246"/>
    <w:rsid w:val="00567B91"/>
    <w:rsid w:val="00567FB8"/>
    <w:rsid w:val="005703BA"/>
    <w:rsid w:val="005705BB"/>
    <w:rsid w:val="00573E64"/>
    <w:rsid w:val="00573E72"/>
    <w:rsid w:val="005754E1"/>
    <w:rsid w:val="00575670"/>
    <w:rsid w:val="00577F67"/>
    <w:rsid w:val="00580F70"/>
    <w:rsid w:val="00584152"/>
    <w:rsid w:val="00586A4F"/>
    <w:rsid w:val="00587933"/>
    <w:rsid w:val="00593744"/>
    <w:rsid w:val="0059453B"/>
    <w:rsid w:val="005967B8"/>
    <w:rsid w:val="005969E4"/>
    <w:rsid w:val="005A08B1"/>
    <w:rsid w:val="005A32B9"/>
    <w:rsid w:val="005A53AE"/>
    <w:rsid w:val="005A63EF"/>
    <w:rsid w:val="005B0905"/>
    <w:rsid w:val="005B0C8F"/>
    <w:rsid w:val="005B6ACD"/>
    <w:rsid w:val="005C17FA"/>
    <w:rsid w:val="005C2FED"/>
    <w:rsid w:val="005C300C"/>
    <w:rsid w:val="005C5BF4"/>
    <w:rsid w:val="005C6087"/>
    <w:rsid w:val="005D0259"/>
    <w:rsid w:val="005D0EE4"/>
    <w:rsid w:val="005D10C8"/>
    <w:rsid w:val="005D2C23"/>
    <w:rsid w:val="005D3DBD"/>
    <w:rsid w:val="005D5D98"/>
    <w:rsid w:val="005D606C"/>
    <w:rsid w:val="005D65FB"/>
    <w:rsid w:val="005D6879"/>
    <w:rsid w:val="005E02D2"/>
    <w:rsid w:val="005E2AB3"/>
    <w:rsid w:val="005E3287"/>
    <w:rsid w:val="005E3933"/>
    <w:rsid w:val="005E468E"/>
    <w:rsid w:val="005E6B64"/>
    <w:rsid w:val="005F5794"/>
    <w:rsid w:val="00600AB4"/>
    <w:rsid w:val="00601102"/>
    <w:rsid w:val="00602263"/>
    <w:rsid w:val="0061081E"/>
    <w:rsid w:val="00611587"/>
    <w:rsid w:val="00611589"/>
    <w:rsid w:val="006120DB"/>
    <w:rsid w:val="00612CC6"/>
    <w:rsid w:val="00613E2B"/>
    <w:rsid w:val="00614BD2"/>
    <w:rsid w:val="00614E76"/>
    <w:rsid w:val="006157CE"/>
    <w:rsid w:val="00615D10"/>
    <w:rsid w:val="0061737E"/>
    <w:rsid w:val="00617CC7"/>
    <w:rsid w:val="006216AA"/>
    <w:rsid w:val="00623E90"/>
    <w:rsid w:val="00624453"/>
    <w:rsid w:val="006251AB"/>
    <w:rsid w:val="0062737F"/>
    <w:rsid w:val="00627E4F"/>
    <w:rsid w:val="00630615"/>
    <w:rsid w:val="00630D64"/>
    <w:rsid w:val="00631F61"/>
    <w:rsid w:val="00632280"/>
    <w:rsid w:val="00633294"/>
    <w:rsid w:val="00634FB5"/>
    <w:rsid w:val="00637E91"/>
    <w:rsid w:val="00640AD9"/>
    <w:rsid w:val="0064169D"/>
    <w:rsid w:val="00641F4B"/>
    <w:rsid w:val="00644B30"/>
    <w:rsid w:val="00644F36"/>
    <w:rsid w:val="00647797"/>
    <w:rsid w:val="00651419"/>
    <w:rsid w:val="00651A33"/>
    <w:rsid w:val="00651B73"/>
    <w:rsid w:val="006528B0"/>
    <w:rsid w:val="00653C07"/>
    <w:rsid w:val="00654672"/>
    <w:rsid w:val="0065505E"/>
    <w:rsid w:val="0065599C"/>
    <w:rsid w:val="00655BD9"/>
    <w:rsid w:val="00661431"/>
    <w:rsid w:val="00661AA1"/>
    <w:rsid w:val="006636D5"/>
    <w:rsid w:val="0066572D"/>
    <w:rsid w:val="0066663A"/>
    <w:rsid w:val="00666880"/>
    <w:rsid w:val="0066763B"/>
    <w:rsid w:val="00670B99"/>
    <w:rsid w:val="00670D3B"/>
    <w:rsid w:val="00671E11"/>
    <w:rsid w:val="00672430"/>
    <w:rsid w:val="00672FF3"/>
    <w:rsid w:val="0067309A"/>
    <w:rsid w:val="00673837"/>
    <w:rsid w:val="00674C7C"/>
    <w:rsid w:val="00675D6B"/>
    <w:rsid w:val="00676FD0"/>
    <w:rsid w:val="00681FA5"/>
    <w:rsid w:val="00683A17"/>
    <w:rsid w:val="00684CF9"/>
    <w:rsid w:val="0068557A"/>
    <w:rsid w:val="00685E34"/>
    <w:rsid w:val="00690143"/>
    <w:rsid w:val="006903DB"/>
    <w:rsid w:val="0069144E"/>
    <w:rsid w:val="00691560"/>
    <w:rsid w:val="0069168B"/>
    <w:rsid w:val="00691F49"/>
    <w:rsid w:val="00692D10"/>
    <w:rsid w:val="00693D60"/>
    <w:rsid w:val="00695B60"/>
    <w:rsid w:val="00695FD3"/>
    <w:rsid w:val="00696078"/>
    <w:rsid w:val="00696379"/>
    <w:rsid w:val="006966C4"/>
    <w:rsid w:val="006A00B1"/>
    <w:rsid w:val="006A1C4E"/>
    <w:rsid w:val="006A4E56"/>
    <w:rsid w:val="006A5C44"/>
    <w:rsid w:val="006A78A2"/>
    <w:rsid w:val="006A7BCA"/>
    <w:rsid w:val="006B0CBC"/>
    <w:rsid w:val="006B3FDE"/>
    <w:rsid w:val="006B5028"/>
    <w:rsid w:val="006C0F0D"/>
    <w:rsid w:val="006C1320"/>
    <w:rsid w:val="006C169C"/>
    <w:rsid w:val="006C28B9"/>
    <w:rsid w:val="006C312B"/>
    <w:rsid w:val="006C4988"/>
    <w:rsid w:val="006C4DF2"/>
    <w:rsid w:val="006C53D1"/>
    <w:rsid w:val="006C5933"/>
    <w:rsid w:val="006D36B8"/>
    <w:rsid w:val="006D3B42"/>
    <w:rsid w:val="006D4B92"/>
    <w:rsid w:val="006D5539"/>
    <w:rsid w:val="006D6833"/>
    <w:rsid w:val="006D696F"/>
    <w:rsid w:val="006D7637"/>
    <w:rsid w:val="006D79E2"/>
    <w:rsid w:val="006E07C4"/>
    <w:rsid w:val="006E1875"/>
    <w:rsid w:val="006E27B1"/>
    <w:rsid w:val="006E49E8"/>
    <w:rsid w:val="006E53B2"/>
    <w:rsid w:val="006E5F38"/>
    <w:rsid w:val="006E6565"/>
    <w:rsid w:val="006E7DE2"/>
    <w:rsid w:val="006F0658"/>
    <w:rsid w:val="006F0712"/>
    <w:rsid w:val="006F1E79"/>
    <w:rsid w:val="006F1EE4"/>
    <w:rsid w:val="006F24C1"/>
    <w:rsid w:val="006F4E39"/>
    <w:rsid w:val="006F64BA"/>
    <w:rsid w:val="006F6A59"/>
    <w:rsid w:val="00700310"/>
    <w:rsid w:val="007010A0"/>
    <w:rsid w:val="00701F4E"/>
    <w:rsid w:val="007028FE"/>
    <w:rsid w:val="007034AD"/>
    <w:rsid w:val="0070357E"/>
    <w:rsid w:val="00703A44"/>
    <w:rsid w:val="00703C1E"/>
    <w:rsid w:val="00704135"/>
    <w:rsid w:val="007042C9"/>
    <w:rsid w:val="007053AA"/>
    <w:rsid w:val="00705418"/>
    <w:rsid w:val="00705658"/>
    <w:rsid w:val="00706C0B"/>
    <w:rsid w:val="00710329"/>
    <w:rsid w:val="00710BFC"/>
    <w:rsid w:val="00710F91"/>
    <w:rsid w:val="00711E7D"/>
    <w:rsid w:val="00712FE7"/>
    <w:rsid w:val="00713028"/>
    <w:rsid w:val="00714AB3"/>
    <w:rsid w:val="00717B2E"/>
    <w:rsid w:val="00717E3C"/>
    <w:rsid w:val="007208FF"/>
    <w:rsid w:val="00720D57"/>
    <w:rsid w:val="00721A93"/>
    <w:rsid w:val="00724CA4"/>
    <w:rsid w:val="00726B32"/>
    <w:rsid w:val="00731133"/>
    <w:rsid w:val="00731EEF"/>
    <w:rsid w:val="00734B3A"/>
    <w:rsid w:val="00736E7A"/>
    <w:rsid w:val="0074280E"/>
    <w:rsid w:val="00742C00"/>
    <w:rsid w:val="00743078"/>
    <w:rsid w:val="00744F32"/>
    <w:rsid w:val="007503ED"/>
    <w:rsid w:val="007557C1"/>
    <w:rsid w:val="00756DD0"/>
    <w:rsid w:val="0076077A"/>
    <w:rsid w:val="007621CA"/>
    <w:rsid w:val="00762584"/>
    <w:rsid w:val="0076338B"/>
    <w:rsid w:val="0076392C"/>
    <w:rsid w:val="00764098"/>
    <w:rsid w:val="00765730"/>
    <w:rsid w:val="007664F6"/>
    <w:rsid w:val="00766A19"/>
    <w:rsid w:val="00766CD4"/>
    <w:rsid w:val="00767DE1"/>
    <w:rsid w:val="00771D78"/>
    <w:rsid w:val="00773F76"/>
    <w:rsid w:val="00774B03"/>
    <w:rsid w:val="007764CD"/>
    <w:rsid w:val="00777637"/>
    <w:rsid w:val="007822F5"/>
    <w:rsid w:val="00782B03"/>
    <w:rsid w:val="0078332F"/>
    <w:rsid w:val="00783770"/>
    <w:rsid w:val="007845E7"/>
    <w:rsid w:val="00784B85"/>
    <w:rsid w:val="007865CC"/>
    <w:rsid w:val="00786B34"/>
    <w:rsid w:val="00787328"/>
    <w:rsid w:val="00791FD6"/>
    <w:rsid w:val="00793662"/>
    <w:rsid w:val="00794C21"/>
    <w:rsid w:val="007A04AD"/>
    <w:rsid w:val="007A0CCE"/>
    <w:rsid w:val="007A33BE"/>
    <w:rsid w:val="007A34F0"/>
    <w:rsid w:val="007A4545"/>
    <w:rsid w:val="007A578B"/>
    <w:rsid w:val="007B0062"/>
    <w:rsid w:val="007B27DF"/>
    <w:rsid w:val="007B37BC"/>
    <w:rsid w:val="007B43B0"/>
    <w:rsid w:val="007B520B"/>
    <w:rsid w:val="007B6266"/>
    <w:rsid w:val="007B6637"/>
    <w:rsid w:val="007C0913"/>
    <w:rsid w:val="007C1819"/>
    <w:rsid w:val="007C1DEE"/>
    <w:rsid w:val="007C2806"/>
    <w:rsid w:val="007C370F"/>
    <w:rsid w:val="007C4E5E"/>
    <w:rsid w:val="007C6429"/>
    <w:rsid w:val="007C6565"/>
    <w:rsid w:val="007C782D"/>
    <w:rsid w:val="007D0176"/>
    <w:rsid w:val="007D112A"/>
    <w:rsid w:val="007D2767"/>
    <w:rsid w:val="007D2D90"/>
    <w:rsid w:val="007D3854"/>
    <w:rsid w:val="007D3A23"/>
    <w:rsid w:val="007D3D81"/>
    <w:rsid w:val="007D4BAE"/>
    <w:rsid w:val="007D51B0"/>
    <w:rsid w:val="007D5EE8"/>
    <w:rsid w:val="007D6DD5"/>
    <w:rsid w:val="007E082D"/>
    <w:rsid w:val="007E0B0B"/>
    <w:rsid w:val="007E20A6"/>
    <w:rsid w:val="007E2484"/>
    <w:rsid w:val="007E24F3"/>
    <w:rsid w:val="007E2A16"/>
    <w:rsid w:val="007E2BF6"/>
    <w:rsid w:val="007E60D7"/>
    <w:rsid w:val="007E7355"/>
    <w:rsid w:val="007F00B9"/>
    <w:rsid w:val="007F1462"/>
    <w:rsid w:val="007F1E06"/>
    <w:rsid w:val="007F4AC9"/>
    <w:rsid w:val="007F586E"/>
    <w:rsid w:val="00803770"/>
    <w:rsid w:val="00804606"/>
    <w:rsid w:val="008062B8"/>
    <w:rsid w:val="00807F65"/>
    <w:rsid w:val="00812D04"/>
    <w:rsid w:val="008130B2"/>
    <w:rsid w:val="00813668"/>
    <w:rsid w:val="00813C6D"/>
    <w:rsid w:val="00815789"/>
    <w:rsid w:val="00820318"/>
    <w:rsid w:val="00820EE7"/>
    <w:rsid w:val="00821646"/>
    <w:rsid w:val="00821E3C"/>
    <w:rsid w:val="00823055"/>
    <w:rsid w:val="00823FF4"/>
    <w:rsid w:val="00824471"/>
    <w:rsid w:val="00824ED3"/>
    <w:rsid w:val="00825871"/>
    <w:rsid w:val="00825958"/>
    <w:rsid w:val="00826D20"/>
    <w:rsid w:val="00830D54"/>
    <w:rsid w:val="008334BA"/>
    <w:rsid w:val="008340DD"/>
    <w:rsid w:val="008346ED"/>
    <w:rsid w:val="00834D08"/>
    <w:rsid w:val="00834E7D"/>
    <w:rsid w:val="00835044"/>
    <w:rsid w:val="00835B8F"/>
    <w:rsid w:val="0083640F"/>
    <w:rsid w:val="0083689F"/>
    <w:rsid w:val="00837098"/>
    <w:rsid w:val="00840A6B"/>
    <w:rsid w:val="00843E29"/>
    <w:rsid w:val="008448BE"/>
    <w:rsid w:val="00844D8A"/>
    <w:rsid w:val="00844E62"/>
    <w:rsid w:val="0084752A"/>
    <w:rsid w:val="008503FD"/>
    <w:rsid w:val="00851801"/>
    <w:rsid w:val="00852552"/>
    <w:rsid w:val="00852667"/>
    <w:rsid w:val="0085276D"/>
    <w:rsid w:val="00856F6D"/>
    <w:rsid w:val="0085708C"/>
    <w:rsid w:val="008570C8"/>
    <w:rsid w:val="00861684"/>
    <w:rsid w:val="008624E6"/>
    <w:rsid w:val="00864B52"/>
    <w:rsid w:val="00865441"/>
    <w:rsid w:val="00867C72"/>
    <w:rsid w:val="00870FC1"/>
    <w:rsid w:val="008715C7"/>
    <w:rsid w:val="00871DD3"/>
    <w:rsid w:val="008739F1"/>
    <w:rsid w:val="00873D37"/>
    <w:rsid w:val="008776A7"/>
    <w:rsid w:val="00884230"/>
    <w:rsid w:val="00884AA8"/>
    <w:rsid w:val="008860E0"/>
    <w:rsid w:val="008868A2"/>
    <w:rsid w:val="00886AED"/>
    <w:rsid w:val="00891141"/>
    <w:rsid w:val="00893157"/>
    <w:rsid w:val="0089391D"/>
    <w:rsid w:val="00893CB1"/>
    <w:rsid w:val="0089614A"/>
    <w:rsid w:val="00896183"/>
    <w:rsid w:val="0089684E"/>
    <w:rsid w:val="00897265"/>
    <w:rsid w:val="0089733B"/>
    <w:rsid w:val="00897A61"/>
    <w:rsid w:val="008A0999"/>
    <w:rsid w:val="008A15CA"/>
    <w:rsid w:val="008A28AB"/>
    <w:rsid w:val="008A695B"/>
    <w:rsid w:val="008A7F16"/>
    <w:rsid w:val="008B15A4"/>
    <w:rsid w:val="008B2B36"/>
    <w:rsid w:val="008B4D23"/>
    <w:rsid w:val="008B5EC5"/>
    <w:rsid w:val="008B6E5D"/>
    <w:rsid w:val="008B71BE"/>
    <w:rsid w:val="008C0973"/>
    <w:rsid w:val="008C3C7A"/>
    <w:rsid w:val="008C46B3"/>
    <w:rsid w:val="008C49C3"/>
    <w:rsid w:val="008C4D9F"/>
    <w:rsid w:val="008C76BD"/>
    <w:rsid w:val="008C7B0A"/>
    <w:rsid w:val="008D0234"/>
    <w:rsid w:val="008D1BEF"/>
    <w:rsid w:val="008D1DC8"/>
    <w:rsid w:val="008D3137"/>
    <w:rsid w:val="008D3F9D"/>
    <w:rsid w:val="008D61B5"/>
    <w:rsid w:val="008D622E"/>
    <w:rsid w:val="008D6885"/>
    <w:rsid w:val="008D77BB"/>
    <w:rsid w:val="008E07F3"/>
    <w:rsid w:val="008E3952"/>
    <w:rsid w:val="008E510F"/>
    <w:rsid w:val="008E55F9"/>
    <w:rsid w:val="008E5797"/>
    <w:rsid w:val="008E5903"/>
    <w:rsid w:val="008F0AD6"/>
    <w:rsid w:val="008F2758"/>
    <w:rsid w:val="008F2E85"/>
    <w:rsid w:val="008F41CE"/>
    <w:rsid w:val="008F4C85"/>
    <w:rsid w:val="008F5FEF"/>
    <w:rsid w:val="008F652A"/>
    <w:rsid w:val="008F7864"/>
    <w:rsid w:val="009005AE"/>
    <w:rsid w:val="00904138"/>
    <w:rsid w:val="00904904"/>
    <w:rsid w:val="00905328"/>
    <w:rsid w:val="00906397"/>
    <w:rsid w:val="009072ED"/>
    <w:rsid w:val="009078AF"/>
    <w:rsid w:val="00907A35"/>
    <w:rsid w:val="009108D9"/>
    <w:rsid w:val="009112D3"/>
    <w:rsid w:val="00911F43"/>
    <w:rsid w:val="00917DA4"/>
    <w:rsid w:val="0092171B"/>
    <w:rsid w:val="00921823"/>
    <w:rsid w:val="00925E18"/>
    <w:rsid w:val="00926DF8"/>
    <w:rsid w:val="00931824"/>
    <w:rsid w:val="009320C7"/>
    <w:rsid w:val="0093384E"/>
    <w:rsid w:val="00934375"/>
    <w:rsid w:val="00934E3B"/>
    <w:rsid w:val="0093520B"/>
    <w:rsid w:val="00935DD3"/>
    <w:rsid w:val="0093650C"/>
    <w:rsid w:val="00936B51"/>
    <w:rsid w:val="00936D92"/>
    <w:rsid w:val="00937D1E"/>
    <w:rsid w:val="00940A49"/>
    <w:rsid w:val="00941B1C"/>
    <w:rsid w:val="00941C41"/>
    <w:rsid w:val="009466B9"/>
    <w:rsid w:val="00947296"/>
    <w:rsid w:val="00947BBF"/>
    <w:rsid w:val="009501C9"/>
    <w:rsid w:val="00950A32"/>
    <w:rsid w:val="00952296"/>
    <w:rsid w:val="00954427"/>
    <w:rsid w:val="009546B4"/>
    <w:rsid w:val="00955B57"/>
    <w:rsid w:val="009564A6"/>
    <w:rsid w:val="009566E5"/>
    <w:rsid w:val="0095763C"/>
    <w:rsid w:val="00960041"/>
    <w:rsid w:val="00960249"/>
    <w:rsid w:val="00960780"/>
    <w:rsid w:val="00961B70"/>
    <w:rsid w:val="00962832"/>
    <w:rsid w:val="00963AC8"/>
    <w:rsid w:val="00966082"/>
    <w:rsid w:val="0096634D"/>
    <w:rsid w:val="00966419"/>
    <w:rsid w:val="009672B7"/>
    <w:rsid w:val="0097048B"/>
    <w:rsid w:val="00970C1C"/>
    <w:rsid w:val="00971645"/>
    <w:rsid w:val="00971D16"/>
    <w:rsid w:val="00975376"/>
    <w:rsid w:val="0097571A"/>
    <w:rsid w:val="00975A3F"/>
    <w:rsid w:val="00977070"/>
    <w:rsid w:val="00977B78"/>
    <w:rsid w:val="0098076E"/>
    <w:rsid w:val="009808BB"/>
    <w:rsid w:val="009812B3"/>
    <w:rsid w:val="00982E06"/>
    <w:rsid w:val="00986E38"/>
    <w:rsid w:val="009873C1"/>
    <w:rsid w:val="00987F63"/>
    <w:rsid w:val="00990606"/>
    <w:rsid w:val="00991193"/>
    <w:rsid w:val="00991A7B"/>
    <w:rsid w:val="00991D88"/>
    <w:rsid w:val="00991EBB"/>
    <w:rsid w:val="0099252F"/>
    <w:rsid w:val="00993849"/>
    <w:rsid w:val="0099402F"/>
    <w:rsid w:val="00994F5C"/>
    <w:rsid w:val="009977DD"/>
    <w:rsid w:val="009A0D6F"/>
    <w:rsid w:val="009A5B9B"/>
    <w:rsid w:val="009A6EB6"/>
    <w:rsid w:val="009A6EC0"/>
    <w:rsid w:val="009A707B"/>
    <w:rsid w:val="009B1945"/>
    <w:rsid w:val="009B57A1"/>
    <w:rsid w:val="009B74A2"/>
    <w:rsid w:val="009C15B2"/>
    <w:rsid w:val="009C1CF3"/>
    <w:rsid w:val="009C2B41"/>
    <w:rsid w:val="009C2C23"/>
    <w:rsid w:val="009C4F83"/>
    <w:rsid w:val="009C5674"/>
    <w:rsid w:val="009C5705"/>
    <w:rsid w:val="009D0149"/>
    <w:rsid w:val="009D1328"/>
    <w:rsid w:val="009D4A9E"/>
    <w:rsid w:val="009D572A"/>
    <w:rsid w:val="009D5F0E"/>
    <w:rsid w:val="009D6D21"/>
    <w:rsid w:val="009E0D29"/>
    <w:rsid w:val="009E1178"/>
    <w:rsid w:val="009E1EA2"/>
    <w:rsid w:val="009E1F85"/>
    <w:rsid w:val="009E36A0"/>
    <w:rsid w:val="009E4A04"/>
    <w:rsid w:val="009E69E6"/>
    <w:rsid w:val="009F07F6"/>
    <w:rsid w:val="009F0A1C"/>
    <w:rsid w:val="009F1B72"/>
    <w:rsid w:val="009F2279"/>
    <w:rsid w:val="009F272E"/>
    <w:rsid w:val="009F3990"/>
    <w:rsid w:val="009F59C2"/>
    <w:rsid w:val="009F6EA0"/>
    <w:rsid w:val="009F7A08"/>
    <w:rsid w:val="00A00EEB"/>
    <w:rsid w:val="00A01CFF"/>
    <w:rsid w:val="00A029EE"/>
    <w:rsid w:val="00A104D6"/>
    <w:rsid w:val="00A10671"/>
    <w:rsid w:val="00A10BA5"/>
    <w:rsid w:val="00A11030"/>
    <w:rsid w:val="00A1132C"/>
    <w:rsid w:val="00A11C4D"/>
    <w:rsid w:val="00A13785"/>
    <w:rsid w:val="00A169BB"/>
    <w:rsid w:val="00A21B0F"/>
    <w:rsid w:val="00A23335"/>
    <w:rsid w:val="00A233EC"/>
    <w:rsid w:val="00A25183"/>
    <w:rsid w:val="00A252E8"/>
    <w:rsid w:val="00A25D61"/>
    <w:rsid w:val="00A27165"/>
    <w:rsid w:val="00A30725"/>
    <w:rsid w:val="00A30DD2"/>
    <w:rsid w:val="00A33D45"/>
    <w:rsid w:val="00A343E0"/>
    <w:rsid w:val="00A345C1"/>
    <w:rsid w:val="00A34688"/>
    <w:rsid w:val="00A366EC"/>
    <w:rsid w:val="00A400D6"/>
    <w:rsid w:val="00A420EB"/>
    <w:rsid w:val="00A43031"/>
    <w:rsid w:val="00A479CE"/>
    <w:rsid w:val="00A47D9B"/>
    <w:rsid w:val="00A51417"/>
    <w:rsid w:val="00A51F57"/>
    <w:rsid w:val="00A5235B"/>
    <w:rsid w:val="00A539EC"/>
    <w:rsid w:val="00A605DB"/>
    <w:rsid w:val="00A6242F"/>
    <w:rsid w:val="00A635A4"/>
    <w:rsid w:val="00A65128"/>
    <w:rsid w:val="00A6591A"/>
    <w:rsid w:val="00A65F7E"/>
    <w:rsid w:val="00A66156"/>
    <w:rsid w:val="00A66C66"/>
    <w:rsid w:val="00A706BF"/>
    <w:rsid w:val="00A72A36"/>
    <w:rsid w:val="00A73321"/>
    <w:rsid w:val="00A7351C"/>
    <w:rsid w:val="00A73630"/>
    <w:rsid w:val="00A737F3"/>
    <w:rsid w:val="00A75492"/>
    <w:rsid w:val="00A81270"/>
    <w:rsid w:val="00A81ABE"/>
    <w:rsid w:val="00A81FA5"/>
    <w:rsid w:val="00A835B1"/>
    <w:rsid w:val="00A83C71"/>
    <w:rsid w:val="00A84174"/>
    <w:rsid w:val="00A852E4"/>
    <w:rsid w:val="00A8579E"/>
    <w:rsid w:val="00A86D3B"/>
    <w:rsid w:val="00A86DFF"/>
    <w:rsid w:val="00A906AC"/>
    <w:rsid w:val="00A938EF"/>
    <w:rsid w:val="00A940D1"/>
    <w:rsid w:val="00A94256"/>
    <w:rsid w:val="00A942D4"/>
    <w:rsid w:val="00A95432"/>
    <w:rsid w:val="00A95B07"/>
    <w:rsid w:val="00A96593"/>
    <w:rsid w:val="00A97165"/>
    <w:rsid w:val="00AA06FA"/>
    <w:rsid w:val="00AA107A"/>
    <w:rsid w:val="00AA1662"/>
    <w:rsid w:val="00AA2A10"/>
    <w:rsid w:val="00AA3F75"/>
    <w:rsid w:val="00AA48EA"/>
    <w:rsid w:val="00AA5FCB"/>
    <w:rsid w:val="00AA6279"/>
    <w:rsid w:val="00AA6CEE"/>
    <w:rsid w:val="00AA74AD"/>
    <w:rsid w:val="00AA772B"/>
    <w:rsid w:val="00AB3DBA"/>
    <w:rsid w:val="00AB4EDA"/>
    <w:rsid w:val="00AB546A"/>
    <w:rsid w:val="00AB5F63"/>
    <w:rsid w:val="00AB6F46"/>
    <w:rsid w:val="00AC0DE0"/>
    <w:rsid w:val="00AC298B"/>
    <w:rsid w:val="00AC39DA"/>
    <w:rsid w:val="00AC472F"/>
    <w:rsid w:val="00AC5376"/>
    <w:rsid w:val="00AC643D"/>
    <w:rsid w:val="00AC66FC"/>
    <w:rsid w:val="00AD030B"/>
    <w:rsid w:val="00AD1623"/>
    <w:rsid w:val="00AD4A71"/>
    <w:rsid w:val="00AD504D"/>
    <w:rsid w:val="00AD7579"/>
    <w:rsid w:val="00AD7F5E"/>
    <w:rsid w:val="00AE00B4"/>
    <w:rsid w:val="00AE1CA4"/>
    <w:rsid w:val="00AE2427"/>
    <w:rsid w:val="00AE2836"/>
    <w:rsid w:val="00AE29FA"/>
    <w:rsid w:val="00AE347D"/>
    <w:rsid w:val="00AE4804"/>
    <w:rsid w:val="00AE4BB4"/>
    <w:rsid w:val="00AE6AD1"/>
    <w:rsid w:val="00AE6F26"/>
    <w:rsid w:val="00AE7AB5"/>
    <w:rsid w:val="00AE7D7D"/>
    <w:rsid w:val="00AF0D78"/>
    <w:rsid w:val="00AF18CE"/>
    <w:rsid w:val="00AF313F"/>
    <w:rsid w:val="00AF35E4"/>
    <w:rsid w:val="00AF4D01"/>
    <w:rsid w:val="00AF5ADC"/>
    <w:rsid w:val="00AF64A9"/>
    <w:rsid w:val="00AF6CA8"/>
    <w:rsid w:val="00AF6DCD"/>
    <w:rsid w:val="00AF7C58"/>
    <w:rsid w:val="00B006E2"/>
    <w:rsid w:val="00B029B0"/>
    <w:rsid w:val="00B03737"/>
    <w:rsid w:val="00B04225"/>
    <w:rsid w:val="00B0439E"/>
    <w:rsid w:val="00B0469B"/>
    <w:rsid w:val="00B108C1"/>
    <w:rsid w:val="00B11E72"/>
    <w:rsid w:val="00B11FA1"/>
    <w:rsid w:val="00B11FAE"/>
    <w:rsid w:val="00B126A2"/>
    <w:rsid w:val="00B1505F"/>
    <w:rsid w:val="00B15490"/>
    <w:rsid w:val="00B17285"/>
    <w:rsid w:val="00B20BB7"/>
    <w:rsid w:val="00B23BA8"/>
    <w:rsid w:val="00B25676"/>
    <w:rsid w:val="00B262E7"/>
    <w:rsid w:val="00B27AA5"/>
    <w:rsid w:val="00B31522"/>
    <w:rsid w:val="00B325EC"/>
    <w:rsid w:val="00B33D20"/>
    <w:rsid w:val="00B360DF"/>
    <w:rsid w:val="00B371BD"/>
    <w:rsid w:val="00B410F0"/>
    <w:rsid w:val="00B411BD"/>
    <w:rsid w:val="00B42020"/>
    <w:rsid w:val="00B44393"/>
    <w:rsid w:val="00B4604A"/>
    <w:rsid w:val="00B46B93"/>
    <w:rsid w:val="00B47D7C"/>
    <w:rsid w:val="00B50AA9"/>
    <w:rsid w:val="00B52354"/>
    <w:rsid w:val="00B53517"/>
    <w:rsid w:val="00B549D6"/>
    <w:rsid w:val="00B54A7D"/>
    <w:rsid w:val="00B54EA6"/>
    <w:rsid w:val="00B55173"/>
    <w:rsid w:val="00B555E8"/>
    <w:rsid w:val="00B55BD4"/>
    <w:rsid w:val="00B56450"/>
    <w:rsid w:val="00B57D33"/>
    <w:rsid w:val="00B61852"/>
    <w:rsid w:val="00B64BFD"/>
    <w:rsid w:val="00B65E82"/>
    <w:rsid w:val="00B66E44"/>
    <w:rsid w:val="00B67821"/>
    <w:rsid w:val="00B70807"/>
    <w:rsid w:val="00B74A5D"/>
    <w:rsid w:val="00B74C40"/>
    <w:rsid w:val="00B754EA"/>
    <w:rsid w:val="00B75741"/>
    <w:rsid w:val="00B80293"/>
    <w:rsid w:val="00B8099C"/>
    <w:rsid w:val="00B8188C"/>
    <w:rsid w:val="00B81DBF"/>
    <w:rsid w:val="00B821BE"/>
    <w:rsid w:val="00B839DC"/>
    <w:rsid w:val="00B859CB"/>
    <w:rsid w:val="00B85ED0"/>
    <w:rsid w:val="00B86155"/>
    <w:rsid w:val="00B86D3D"/>
    <w:rsid w:val="00B87A7B"/>
    <w:rsid w:val="00B91446"/>
    <w:rsid w:val="00B92CA9"/>
    <w:rsid w:val="00B94780"/>
    <w:rsid w:val="00B9538F"/>
    <w:rsid w:val="00B96637"/>
    <w:rsid w:val="00BA0B49"/>
    <w:rsid w:val="00BA1D50"/>
    <w:rsid w:val="00BA4FBB"/>
    <w:rsid w:val="00BA65EA"/>
    <w:rsid w:val="00BA70C9"/>
    <w:rsid w:val="00BA7252"/>
    <w:rsid w:val="00BA72D8"/>
    <w:rsid w:val="00BA73C0"/>
    <w:rsid w:val="00BA7CB4"/>
    <w:rsid w:val="00BB28AD"/>
    <w:rsid w:val="00BB3924"/>
    <w:rsid w:val="00BB4C1A"/>
    <w:rsid w:val="00BB5C1F"/>
    <w:rsid w:val="00BB5DA8"/>
    <w:rsid w:val="00BB6DCC"/>
    <w:rsid w:val="00BB6EAC"/>
    <w:rsid w:val="00BB7A58"/>
    <w:rsid w:val="00BC18D1"/>
    <w:rsid w:val="00BC6812"/>
    <w:rsid w:val="00BC75E2"/>
    <w:rsid w:val="00BC7CCA"/>
    <w:rsid w:val="00BD3550"/>
    <w:rsid w:val="00BD4273"/>
    <w:rsid w:val="00BD43F7"/>
    <w:rsid w:val="00BD55CE"/>
    <w:rsid w:val="00BD5C9A"/>
    <w:rsid w:val="00BD5F35"/>
    <w:rsid w:val="00BD7AD1"/>
    <w:rsid w:val="00BD7F78"/>
    <w:rsid w:val="00BE1A11"/>
    <w:rsid w:val="00BE1C7F"/>
    <w:rsid w:val="00BE46DE"/>
    <w:rsid w:val="00BE4FB1"/>
    <w:rsid w:val="00BE515F"/>
    <w:rsid w:val="00BE5FED"/>
    <w:rsid w:val="00BE70A8"/>
    <w:rsid w:val="00BE79A4"/>
    <w:rsid w:val="00BF1020"/>
    <w:rsid w:val="00BF12AB"/>
    <w:rsid w:val="00BF4292"/>
    <w:rsid w:val="00BF5077"/>
    <w:rsid w:val="00BF682C"/>
    <w:rsid w:val="00C002B7"/>
    <w:rsid w:val="00C031C9"/>
    <w:rsid w:val="00C03F3E"/>
    <w:rsid w:val="00C0623A"/>
    <w:rsid w:val="00C06F39"/>
    <w:rsid w:val="00C10A62"/>
    <w:rsid w:val="00C12C28"/>
    <w:rsid w:val="00C14D9E"/>
    <w:rsid w:val="00C14FD6"/>
    <w:rsid w:val="00C15800"/>
    <w:rsid w:val="00C15CF7"/>
    <w:rsid w:val="00C20090"/>
    <w:rsid w:val="00C2183B"/>
    <w:rsid w:val="00C22831"/>
    <w:rsid w:val="00C23547"/>
    <w:rsid w:val="00C2426F"/>
    <w:rsid w:val="00C24A47"/>
    <w:rsid w:val="00C2634B"/>
    <w:rsid w:val="00C27ED9"/>
    <w:rsid w:val="00C31DDD"/>
    <w:rsid w:val="00C32AC4"/>
    <w:rsid w:val="00C36567"/>
    <w:rsid w:val="00C366D0"/>
    <w:rsid w:val="00C3695E"/>
    <w:rsid w:val="00C36D3E"/>
    <w:rsid w:val="00C40A33"/>
    <w:rsid w:val="00C439BD"/>
    <w:rsid w:val="00C46B80"/>
    <w:rsid w:val="00C46C76"/>
    <w:rsid w:val="00C50C6A"/>
    <w:rsid w:val="00C5372A"/>
    <w:rsid w:val="00C53B48"/>
    <w:rsid w:val="00C5430D"/>
    <w:rsid w:val="00C547F3"/>
    <w:rsid w:val="00C55132"/>
    <w:rsid w:val="00C551B0"/>
    <w:rsid w:val="00C574BF"/>
    <w:rsid w:val="00C60397"/>
    <w:rsid w:val="00C63896"/>
    <w:rsid w:val="00C671AB"/>
    <w:rsid w:val="00C70632"/>
    <w:rsid w:val="00C7170B"/>
    <w:rsid w:val="00C733C4"/>
    <w:rsid w:val="00C746BD"/>
    <w:rsid w:val="00C74F48"/>
    <w:rsid w:val="00C75578"/>
    <w:rsid w:val="00C76CA0"/>
    <w:rsid w:val="00C77D87"/>
    <w:rsid w:val="00C77F10"/>
    <w:rsid w:val="00C82118"/>
    <w:rsid w:val="00C8355F"/>
    <w:rsid w:val="00C84B6B"/>
    <w:rsid w:val="00C85A4A"/>
    <w:rsid w:val="00C85F4C"/>
    <w:rsid w:val="00C86A3C"/>
    <w:rsid w:val="00C90198"/>
    <w:rsid w:val="00C93483"/>
    <w:rsid w:val="00C93A2A"/>
    <w:rsid w:val="00C94B21"/>
    <w:rsid w:val="00C95F9C"/>
    <w:rsid w:val="00C960C4"/>
    <w:rsid w:val="00CA1145"/>
    <w:rsid w:val="00CA13BB"/>
    <w:rsid w:val="00CA1A4F"/>
    <w:rsid w:val="00CA2E1F"/>
    <w:rsid w:val="00CA5242"/>
    <w:rsid w:val="00CA5774"/>
    <w:rsid w:val="00CA6BA7"/>
    <w:rsid w:val="00CA74C8"/>
    <w:rsid w:val="00CA7F2C"/>
    <w:rsid w:val="00CB0120"/>
    <w:rsid w:val="00CB23F8"/>
    <w:rsid w:val="00CB477F"/>
    <w:rsid w:val="00CB6ABD"/>
    <w:rsid w:val="00CB7F7F"/>
    <w:rsid w:val="00CC0113"/>
    <w:rsid w:val="00CC0519"/>
    <w:rsid w:val="00CC06F9"/>
    <w:rsid w:val="00CC0C97"/>
    <w:rsid w:val="00CC12CE"/>
    <w:rsid w:val="00CC1953"/>
    <w:rsid w:val="00CC2867"/>
    <w:rsid w:val="00CC2D1A"/>
    <w:rsid w:val="00CC2F79"/>
    <w:rsid w:val="00CC355C"/>
    <w:rsid w:val="00CC357C"/>
    <w:rsid w:val="00CC3D31"/>
    <w:rsid w:val="00CC4135"/>
    <w:rsid w:val="00CC5730"/>
    <w:rsid w:val="00CC5CAC"/>
    <w:rsid w:val="00CC68A3"/>
    <w:rsid w:val="00CC7354"/>
    <w:rsid w:val="00CC7903"/>
    <w:rsid w:val="00CC7A77"/>
    <w:rsid w:val="00CD096E"/>
    <w:rsid w:val="00CD0D01"/>
    <w:rsid w:val="00CD4641"/>
    <w:rsid w:val="00CD4A37"/>
    <w:rsid w:val="00CD715D"/>
    <w:rsid w:val="00CD7841"/>
    <w:rsid w:val="00CE07E7"/>
    <w:rsid w:val="00CE21B3"/>
    <w:rsid w:val="00CE246D"/>
    <w:rsid w:val="00CE365B"/>
    <w:rsid w:val="00CE5681"/>
    <w:rsid w:val="00CE58E2"/>
    <w:rsid w:val="00CE58FD"/>
    <w:rsid w:val="00CF2BFA"/>
    <w:rsid w:val="00CF2C0D"/>
    <w:rsid w:val="00D00425"/>
    <w:rsid w:val="00D00A67"/>
    <w:rsid w:val="00D00D61"/>
    <w:rsid w:val="00D01067"/>
    <w:rsid w:val="00D040B7"/>
    <w:rsid w:val="00D061DF"/>
    <w:rsid w:val="00D07A12"/>
    <w:rsid w:val="00D11DB4"/>
    <w:rsid w:val="00D126E5"/>
    <w:rsid w:val="00D1481A"/>
    <w:rsid w:val="00D153A1"/>
    <w:rsid w:val="00D1736A"/>
    <w:rsid w:val="00D20D7B"/>
    <w:rsid w:val="00D20DAA"/>
    <w:rsid w:val="00D24726"/>
    <w:rsid w:val="00D2505A"/>
    <w:rsid w:val="00D251ED"/>
    <w:rsid w:val="00D27213"/>
    <w:rsid w:val="00D277F5"/>
    <w:rsid w:val="00D31A06"/>
    <w:rsid w:val="00D31BBF"/>
    <w:rsid w:val="00D3272A"/>
    <w:rsid w:val="00D33CDF"/>
    <w:rsid w:val="00D3581D"/>
    <w:rsid w:val="00D40607"/>
    <w:rsid w:val="00D419B0"/>
    <w:rsid w:val="00D435CE"/>
    <w:rsid w:val="00D4427A"/>
    <w:rsid w:val="00D4627D"/>
    <w:rsid w:val="00D578AE"/>
    <w:rsid w:val="00D57A03"/>
    <w:rsid w:val="00D57B6F"/>
    <w:rsid w:val="00D63AE4"/>
    <w:rsid w:val="00D64B50"/>
    <w:rsid w:val="00D675CE"/>
    <w:rsid w:val="00D71561"/>
    <w:rsid w:val="00D7261B"/>
    <w:rsid w:val="00D726B9"/>
    <w:rsid w:val="00D7270D"/>
    <w:rsid w:val="00D77CE3"/>
    <w:rsid w:val="00D8012F"/>
    <w:rsid w:val="00D80C81"/>
    <w:rsid w:val="00D81728"/>
    <w:rsid w:val="00D81A09"/>
    <w:rsid w:val="00D81AA2"/>
    <w:rsid w:val="00D86A8A"/>
    <w:rsid w:val="00D87268"/>
    <w:rsid w:val="00D87BFB"/>
    <w:rsid w:val="00D925BF"/>
    <w:rsid w:val="00D92929"/>
    <w:rsid w:val="00D93603"/>
    <w:rsid w:val="00D968D2"/>
    <w:rsid w:val="00D96F8D"/>
    <w:rsid w:val="00DA01D2"/>
    <w:rsid w:val="00DA087C"/>
    <w:rsid w:val="00DA106E"/>
    <w:rsid w:val="00DA10AC"/>
    <w:rsid w:val="00DA1DB7"/>
    <w:rsid w:val="00DA2BA2"/>
    <w:rsid w:val="00DA4C39"/>
    <w:rsid w:val="00DA5A94"/>
    <w:rsid w:val="00DB1210"/>
    <w:rsid w:val="00DB7371"/>
    <w:rsid w:val="00DB7E67"/>
    <w:rsid w:val="00DB7F32"/>
    <w:rsid w:val="00DC0DDB"/>
    <w:rsid w:val="00DC23E1"/>
    <w:rsid w:val="00DC25B1"/>
    <w:rsid w:val="00DC4441"/>
    <w:rsid w:val="00DC4711"/>
    <w:rsid w:val="00DC4DBE"/>
    <w:rsid w:val="00DC54FE"/>
    <w:rsid w:val="00DC728D"/>
    <w:rsid w:val="00DD07D9"/>
    <w:rsid w:val="00DD0B44"/>
    <w:rsid w:val="00DD3CBF"/>
    <w:rsid w:val="00DD5C00"/>
    <w:rsid w:val="00DD6C95"/>
    <w:rsid w:val="00DD7750"/>
    <w:rsid w:val="00DD7F12"/>
    <w:rsid w:val="00DE00B7"/>
    <w:rsid w:val="00DE0109"/>
    <w:rsid w:val="00DE0784"/>
    <w:rsid w:val="00DE0F5F"/>
    <w:rsid w:val="00DE3636"/>
    <w:rsid w:val="00DE5DBB"/>
    <w:rsid w:val="00DE7C16"/>
    <w:rsid w:val="00DE7C58"/>
    <w:rsid w:val="00DF1F28"/>
    <w:rsid w:val="00DF2417"/>
    <w:rsid w:val="00DF33AC"/>
    <w:rsid w:val="00DF4C3F"/>
    <w:rsid w:val="00DF5317"/>
    <w:rsid w:val="00DF6A0C"/>
    <w:rsid w:val="00DF75DD"/>
    <w:rsid w:val="00E001B3"/>
    <w:rsid w:val="00E00A02"/>
    <w:rsid w:val="00E01205"/>
    <w:rsid w:val="00E03776"/>
    <w:rsid w:val="00E03C9F"/>
    <w:rsid w:val="00E03DB3"/>
    <w:rsid w:val="00E06011"/>
    <w:rsid w:val="00E113B8"/>
    <w:rsid w:val="00E1244B"/>
    <w:rsid w:val="00E1367A"/>
    <w:rsid w:val="00E13FFC"/>
    <w:rsid w:val="00E140AF"/>
    <w:rsid w:val="00E15467"/>
    <w:rsid w:val="00E20C39"/>
    <w:rsid w:val="00E23AB2"/>
    <w:rsid w:val="00E23B34"/>
    <w:rsid w:val="00E24C7D"/>
    <w:rsid w:val="00E32C53"/>
    <w:rsid w:val="00E33E46"/>
    <w:rsid w:val="00E35562"/>
    <w:rsid w:val="00E3570B"/>
    <w:rsid w:val="00E37567"/>
    <w:rsid w:val="00E40699"/>
    <w:rsid w:val="00E40BC7"/>
    <w:rsid w:val="00E41126"/>
    <w:rsid w:val="00E42F91"/>
    <w:rsid w:val="00E44747"/>
    <w:rsid w:val="00E44D9A"/>
    <w:rsid w:val="00E45014"/>
    <w:rsid w:val="00E46A24"/>
    <w:rsid w:val="00E4757F"/>
    <w:rsid w:val="00E47E9E"/>
    <w:rsid w:val="00E517D5"/>
    <w:rsid w:val="00E52BCD"/>
    <w:rsid w:val="00E52CAF"/>
    <w:rsid w:val="00E53B51"/>
    <w:rsid w:val="00E547F3"/>
    <w:rsid w:val="00E5564A"/>
    <w:rsid w:val="00E55B3C"/>
    <w:rsid w:val="00E56032"/>
    <w:rsid w:val="00E5665A"/>
    <w:rsid w:val="00E572DA"/>
    <w:rsid w:val="00E60FD2"/>
    <w:rsid w:val="00E612D0"/>
    <w:rsid w:val="00E62E0D"/>
    <w:rsid w:val="00E64FBE"/>
    <w:rsid w:val="00E66FE4"/>
    <w:rsid w:val="00E70373"/>
    <w:rsid w:val="00E71286"/>
    <w:rsid w:val="00E73EC1"/>
    <w:rsid w:val="00E7474D"/>
    <w:rsid w:val="00E76128"/>
    <w:rsid w:val="00E8174F"/>
    <w:rsid w:val="00E8203A"/>
    <w:rsid w:val="00E82707"/>
    <w:rsid w:val="00E8328F"/>
    <w:rsid w:val="00E83376"/>
    <w:rsid w:val="00E86DB2"/>
    <w:rsid w:val="00E91458"/>
    <w:rsid w:val="00E93911"/>
    <w:rsid w:val="00E94CB1"/>
    <w:rsid w:val="00E97185"/>
    <w:rsid w:val="00EA0E77"/>
    <w:rsid w:val="00EA1ADE"/>
    <w:rsid w:val="00EA1D98"/>
    <w:rsid w:val="00EA22C4"/>
    <w:rsid w:val="00EA2662"/>
    <w:rsid w:val="00EA3247"/>
    <w:rsid w:val="00EA6705"/>
    <w:rsid w:val="00EA6AA6"/>
    <w:rsid w:val="00EB064E"/>
    <w:rsid w:val="00EB1D81"/>
    <w:rsid w:val="00EB2139"/>
    <w:rsid w:val="00EB2370"/>
    <w:rsid w:val="00EB2E8E"/>
    <w:rsid w:val="00EB33E4"/>
    <w:rsid w:val="00EB375D"/>
    <w:rsid w:val="00EB61BF"/>
    <w:rsid w:val="00EB6F44"/>
    <w:rsid w:val="00EC09E8"/>
    <w:rsid w:val="00EC1697"/>
    <w:rsid w:val="00EC3949"/>
    <w:rsid w:val="00EC402D"/>
    <w:rsid w:val="00ED16E9"/>
    <w:rsid w:val="00ED3595"/>
    <w:rsid w:val="00ED3619"/>
    <w:rsid w:val="00ED5AD0"/>
    <w:rsid w:val="00ED75B6"/>
    <w:rsid w:val="00EE1770"/>
    <w:rsid w:val="00EE1D11"/>
    <w:rsid w:val="00EE4EF7"/>
    <w:rsid w:val="00EE5752"/>
    <w:rsid w:val="00EE6846"/>
    <w:rsid w:val="00EE706F"/>
    <w:rsid w:val="00EE7BD0"/>
    <w:rsid w:val="00EE7DB5"/>
    <w:rsid w:val="00EE7F3B"/>
    <w:rsid w:val="00EF032A"/>
    <w:rsid w:val="00EF1C75"/>
    <w:rsid w:val="00EF2201"/>
    <w:rsid w:val="00EF26B4"/>
    <w:rsid w:val="00EF4762"/>
    <w:rsid w:val="00EF5E4F"/>
    <w:rsid w:val="00EF617B"/>
    <w:rsid w:val="00EF741E"/>
    <w:rsid w:val="00EF7473"/>
    <w:rsid w:val="00EF7630"/>
    <w:rsid w:val="00F00C24"/>
    <w:rsid w:val="00F01833"/>
    <w:rsid w:val="00F02F81"/>
    <w:rsid w:val="00F0452A"/>
    <w:rsid w:val="00F047DB"/>
    <w:rsid w:val="00F04FF4"/>
    <w:rsid w:val="00F05536"/>
    <w:rsid w:val="00F05DC3"/>
    <w:rsid w:val="00F06178"/>
    <w:rsid w:val="00F11226"/>
    <w:rsid w:val="00F134EE"/>
    <w:rsid w:val="00F13D23"/>
    <w:rsid w:val="00F14E02"/>
    <w:rsid w:val="00F15539"/>
    <w:rsid w:val="00F16869"/>
    <w:rsid w:val="00F21FFC"/>
    <w:rsid w:val="00F23050"/>
    <w:rsid w:val="00F25C7B"/>
    <w:rsid w:val="00F26866"/>
    <w:rsid w:val="00F321E5"/>
    <w:rsid w:val="00F327A3"/>
    <w:rsid w:val="00F33024"/>
    <w:rsid w:val="00F34466"/>
    <w:rsid w:val="00F34B31"/>
    <w:rsid w:val="00F35E10"/>
    <w:rsid w:val="00F36203"/>
    <w:rsid w:val="00F36B98"/>
    <w:rsid w:val="00F4091E"/>
    <w:rsid w:val="00F40EC1"/>
    <w:rsid w:val="00F43685"/>
    <w:rsid w:val="00F448D1"/>
    <w:rsid w:val="00F45579"/>
    <w:rsid w:val="00F46229"/>
    <w:rsid w:val="00F4667A"/>
    <w:rsid w:val="00F475A9"/>
    <w:rsid w:val="00F51A3E"/>
    <w:rsid w:val="00F52FDB"/>
    <w:rsid w:val="00F533DF"/>
    <w:rsid w:val="00F542E8"/>
    <w:rsid w:val="00F54941"/>
    <w:rsid w:val="00F55197"/>
    <w:rsid w:val="00F55BB9"/>
    <w:rsid w:val="00F60646"/>
    <w:rsid w:val="00F61DA4"/>
    <w:rsid w:val="00F62730"/>
    <w:rsid w:val="00F630CA"/>
    <w:rsid w:val="00F63123"/>
    <w:rsid w:val="00F631D8"/>
    <w:rsid w:val="00F6361E"/>
    <w:rsid w:val="00F649B2"/>
    <w:rsid w:val="00F66C02"/>
    <w:rsid w:val="00F66CC9"/>
    <w:rsid w:val="00F671F6"/>
    <w:rsid w:val="00F67C40"/>
    <w:rsid w:val="00F713E8"/>
    <w:rsid w:val="00F7295D"/>
    <w:rsid w:val="00F72D49"/>
    <w:rsid w:val="00F73AE9"/>
    <w:rsid w:val="00F76BBA"/>
    <w:rsid w:val="00F77422"/>
    <w:rsid w:val="00F779E9"/>
    <w:rsid w:val="00F81FF9"/>
    <w:rsid w:val="00F83176"/>
    <w:rsid w:val="00F85B30"/>
    <w:rsid w:val="00F8682E"/>
    <w:rsid w:val="00F873B2"/>
    <w:rsid w:val="00F9188C"/>
    <w:rsid w:val="00F91C61"/>
    <w:rsid w:val="00F92463"/>
    <w:rsid w:val="00F92C0D"/>
    <w:rsid w:val="00F93CBC"/>
    <w:rsid w:val="00F94AC0"/>
    <w:rsid w:val="00F94D59"/>
    <w:rsid w:val="00F953C3"/>
    <w:rsid w:val="00F97B76"/>
    <w:rsid w:val="00FA0CB6"/>
    <w:rsid w:val="00FA1072"/>
    <w:rsid w:val="00FA24A2"/>
    <w:rsid w:val="00FA27F6"/>
    <w:rsid w:val="00FA4E7C"/>
    <w:rsid w:val="00FA6AB3"/>
    <w:rsid w:val="00FA6ADC"/>
    <w:rsid w:val="00FA6C1D"/>
    <w:rsid w:val="00FB05BB"/>
    <w:rsid w:val="00FB096F"/>
    <w:rsid w:val="00FB2049"/>
    <w:rsid w:val="00FB42FD"/>
    <w:rsid w:val="00FC1A1E"/>
    <w:rsid w:val="00FC1C16"/>
    <w:rsid w:val="00FC267C"/>
    <w:rsid w:val="00FC2BA6"/>
    <w:rsid w:val="00FC50E5"/>
    <w:rsid w:val="00FC53AA"/>
    <w:rsid w:val="00FC6A12"/>
    <w:rsid w:val="00FD276D"/>
    <w:rsid w:val="00FD46D4"/>
    <w:rsid w:val="00FD49D7"/>
    <w:rsid w:val="00FD4E34"/>
    <w:rsid w:val="00FD52A0"/>
    <w:rsid w:val="00FE291B"/>
    <w:rsid w:val="00FE2CAF"/>
    <w:rsid w:val="00FE4D42"/>
    <w:rsid w:val="00FE725C"/>
    <w:rsid w:val="00FE79C9"/>
    <w:rsid w:val="00FE7E04"/>
    <w:rsid w:val="00FF031D"/>
    <w:rsid w:val="00FF1FFB"/>
    <w:rsid w:val="00FF21FE"/>
    <w:rsid w:val="00FF41B8"/>
    <w:rsid w:val="00FF6ED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4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01"/>
    <w:rPr>
      <w:sz w:val="24"/>
      <w:szCs w:val="24"/>
    </w:rPr>
  </w:style>
  <w:style w:type="paragraph" w:styleId="Ttulo1">
    <w:name w:val="heading 1"/>
    <w:basedOn w:val="Normal"/>
    <w:next w:val="Normal"/>
    <w:qFormat/>
    <w:rsid w:val="00EF2201"/>
    <w:pPr>
      <w:keepNext/>
      <w:tabs>
        <w:tab w:val="num" w:pos="2400"/>
      </w:tabs>
      <w:suppressAutoHyphens/>
      <w:ind w:left="2400" w:hanging="780"/>
      <w:jc w:val="center"/>
      <w:outlineLvl w:val="0"/>
    </w:pPr>
    <w:rPr>
      <w:rFonts w:ascii="Arial" w:hAnsi="Arial"/>
      <w:sz w:val="26"/>
      <w:szCs w:val="20"/>
      <w:lang w:eastAsia="ar-SA"/>
    </w:rPr>
  </w:style>
  <w:style w:type="paragraph" w:styleId="Ttulo2">
    <w:name w:val="heading 2"/>
    <w:basedOn w:val="Normal"/>
    <w:next w:val="Normal"/>
    <w:link w:val="Ttulo2Char"/>
    <w:uiPriority w:val="9"/>
    <w:semiHidden/>
    <w:unhideWhenUsed/>
    <w:qFormat/>
    <w:rsid w:val="009C15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rsid w:val="00EF2201"/>
    <w:pPr>
      <w:keepNext/>
      <w:tabs>
        <w:tab w:val="num" w:pos="3420"/>
      </w:tabs>
      <w:suppressAutoHyphens/>
      <w:ind w:left="3420" w:hanging="180"/>
      <w:jc w:val="both"/>
      <w:outlineLvl w:val="2"/>
    </w:pPr>
    <w:rPr>
      <w:b/>
      <w:sz w:val="28"/>
      <w:szCs w:val="20"/>
      <w:u w:val="single"/>
      <w:lang w:eastAsia="ar-SA"/>
    </w:rPr>
  </w:style>
  <w:style w:type="paragraph" w:styleId="Ttulo4">
    <w:name w:val="heading 4"/>
    <w:basedOn w:val="Normal"/>
    <w:next w:val="Normal"/>
    <w:qFormat/>
    <w:rsid w:val="00EF2201"/>
    <w:pPr>
      <w:keepNext/>
      <w:tabs>
        <w:tab w:val="num" w:pos="4140"/>
      </w:tabs>
      <w:suppressAutoHyphens/>
      <w:ind w:left="4140" w:hanging="360"/>
      <w:jc w:val="center"/>
      <w:outlineLvl w:val="3"/>
    </w:pPr>
    <w:rPr>
      <w:rFonts w:ascii="Arial" w:hAnsi="Arial" w:cs="Arial"/>
      <w:b/>
      <w:bCs/>
      <w:lang w:eastAsia="ar-SA"/>
    </w:rPr>
  </w:style>
  <w:style w:type="paragraph" w:styleId="Ttulo5">
    <w:name w:val="heading 5"/>
    <w:basedOn w:val="Normal"/>
    <w:next w:val="Normal"/>
    <w:qFormat/>
    <w:rsid w:val="00EF2201"/>
    <w:pPr>
      <w:keepNext/>
      <w:widowControl w:val="0"/>
      <w:tabs>
        <w:tab w:val="num" w:pos="4860"/>
      </w:tabs>
      <w:suppressAutoHyphens/>
      <w:snapToGrid w:val="0"/>
      <w:ind w:left="4860" w:hanging="360"/>
      <w:outlineLvl w:val="4"/>
    </w:pPr>
    <w:rPr>
      <w:b/>
      <w:szCs w:val="20"/>
      <w:lang w:eastAsia="ar-SA"/>
    </w:rPr>
  </w:style>
  <w:style w:type="paragraph" w:styleId="Ttulo6">
    <w:name w:val="heading 6"/>
    <w:basedOn w:val="Normal"/>
    <w:next w:val="Normal"/>
    <w:qFormat/>
    <w:rsid w:val="00EF2201"/>
    <w:pPr>
      <w:keepNext/>
      <w:tabs>
        <w:tab w:val="num" w:pos="5580"/>
      </w:tabs>
      <w:suppressAutoHyphens/>
      <w:ind w:left="5580" w:hanging="180"/>
      <w:jc w:val="center"/>
      <w:outlineLvl w:val="5"/>
    </w:pPr>
    <w:rPr>
      <w:rFonts w:ascii="Arial" w:hAnsi="Arial"/>
      <w:b/>
      <w:color w:val="00000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EF2201"/>
    <w:pPr>
      <w:jc w:val="center"/>
    </w:pPr>
    <w:rPr>
      <w:b/>
      <w:bCs/>
    </w:rPr>
  </w:style>
  <w:style w:type="paragraph" w:styleId="Recuodecorpodetexto">
    <w:name w:val="Body Text Indent"/>
    <w:basedOn w:val="Normal"/>
    <w:semiHidden/>
    <w:rsid w:val="00EF2201"/>
    <w:pPr>
      <w:ind w:left="1080"/>
      <w:jc w:val="center"/>
    </w:pPr>
  </w:style>
  <w:style w:type="paragraph" w:styleId="Recuodecorpodetexto2">
    <w:name w:val="Body Text Indent 2"/>
    <w:basedOn w:val="Normal"/>
    <w:link w:val="Recuodecorpodetexto2Char"/>
    <w:semiHidden/>
    <w:rsid w:val="00EF2201"/>
    <w:pPr>
      <w:ind w:left="1440" w:firstLine="900"/>
      <w:jc w:val="center"/>
    </w:pPr>
  </w:style>
  <w:style w:type="paragraph" w:styleId="Cabealho">
    <w:name w:val="header"/>
    <w:basedOn w:val="Normal"/>
    <w:uiPriority w:val="99"/>
    <w:unhideWhenUsed/>
    <w:rsid w:val="00EF2201"/>
    <w:pPr>
      <w:tabs>
        <w:tab w:val="center" w:pos="4513"/>
        <w:tab w:val="right" w:pos="9026"/>
      </w:tabs>
    </w:pPr>
  </w:style>
  <w:style w:type="character" w:customStyle="1" w:styleId="CabealhoChar">
    <w:name w:val="Cabeçalho Char"/>
    <w:basedOn w:val="Fontepargpadro"/>
    <w:uiPriority w:val="99"/>
    <w:rsid w:val="00EF2201"/>
    <w:rPr>
      <w:sz w:val="24"/>
      <w:szCs w:val="24"/>
    </w:rPr>
  </w:style>
  <w:style w:type="paragraph" w:styleId="Rodap">
    <w:name w:val="footer"/>
    <w:basedOn w:val="Normal"/>
    <w:unhideWhenUsed/>
    <w:rsid w:val="00EF2201"/>
    <w:pPr>
      <w:tabs>
        <w:tab w:val="center" w:pos="4513"/>
        <w:tab w:val="right" w:pos="9026"/>
      </w:tabs>
    </w:pPr>
  </w:style>
  <w:style w:type="character" w:customStyle="1" w:styleId="RodapChar">
    <w:name w:val="Rodapé Char"/>
    <w:basedOn w:val="Fontepargpadro"/>
    <w:rsid w:val="00EF2201"/>
    <w:rPr>
      <w:sz w:val="24"/>
      <w:szCs w:val="24"/>
    </w:rPr>
  </w:style>
  <w:style w:type="paragraph" w:styleId="Textodebalo">
    <w:name w:val="Balloon Text"/>
    <w:basedOn w:val="Normal"/>
    <w:semiHidden/>
    <w:unhideWhenUsed/>
    <w:rsid w:val="00EF2201"/>
    <w:rPr>
      <w:rFonts w:ascii="Tahoma" w:hAnsi="Tahoma" w:cs="Tahoma"/>
      <w:sz w:val="16"/>
      <w:szCs w:val="16"/>
    </w:rPr>
  </w:style>
  <w:style w:type="character" w:customStyle="1" w:styleId="TextodebaloChar">
    <w:name w:val="Texto de balão Char"/>
    <w:basedOn w:val="Fontepargpadro"/>
    <w:semiHidden/>
    <w:rsid w:val="00EF2201"/>
    <w:rPr>
      <w:rFonts w:ascii="Tahoma" w:hAnsi="Tahoma" w:cs="Tahoma"/>
      <w:sz w:val="16"/>
      <w:szCs w:val="16"/>
    </w:rPr>
  </w:style>
  <w:style w:type="character" w:styleId="HiperlinkVisitado">
    <w:name w:val="FollowedHyperlink"/>
    <w:basedOn w:val="Fontepargpadro"/>
    <w:semiHidden/>
    <w:rsid w:val="00EF2201"/>
    <w:rPr>
      <w:color w:val="800080"/>
      <w:u w:val="single"/>
    </w:rPr>
  </w:style>
  <w:style w:type="character" w:styleId="Hyperlink">
    <w:name w:val="Hyperlink"/>
    <w:basedOn w:val="Fontepargpadro"/>
    <w:unhideWhenUsed/>
    <w:rsid w:val="00EF2201"/>
    <w:rPr>
      <w:color w:val="0000FF"/>
      <w:u w:val="single"/>
    </w:rPr>
  </w:style>
  <w:style w:type="character" w:styleId="Nmerodepgina">
    <w:name w:val="page number"/>
    <w:basedOn w:val="Fontepargpadro"/>
    <w:semiHidden/>
    <w:unhideWhenUsed/>
    <w:rsid w:val="00EF2201"/>
    <w:rPr>
      <w:rFonts w:eastAsia="Times New Roman" w:cs="Times New Roman"/>
      <w:bCs w:val="0"/>
      <w:iCs w:val="0"/>
      <w:szCs w:val="22"/>
      <w:lang w:val="pt-BR"/>
    </w:rPr>
  </w:style>
  <w:style w:type="paragraph" w:styleId="Corpodetexto">
    <w:name w:val="Body Text"/>
    <w:basedOn w:val="Normal"/>
    <w:unhideWhenUsed/>
    <w:rsid w:val="00EF2201"/>
    <w:pPr>
      <w:spacing w:after="120"/>
    </w:pPr>
  </w:style>
  <w:style w:type="character" w:customStyle="1" w:styleId="CorpodetextoChar">
    <w:name w:val="Corpo de texto Char"/>
    <w:basedOn w:val="Fontepargpadro"/>
    <w:rsid w:val="00EF2201"/>
    <w:rPr>
      <w:sz w:val="24"/>
      <w:szCs w:val="24"/>
    </w:rPr>
  </w:style>
  <w:style w:type="paragraph" w:customStyle="1" w:styleId="PADRAO">
    <w:name w:val="PADRAO"/>
    <w:basedOn w:val="Normal"/>
    <w:rsid w:val="00EF2201"/>
    <w:pPr>
      <w:suppressAutoHyphens/>
      <w:jc w:val="both"/>
    </w:pPr>
    <w:rPr>
      <w:rFonts w:ascii="Tms Rmn" w:hAnsi="Tms Rmn"/>
      <w:szCs w:val="20"/>
      <w:lang w:eastAsia="ar-SA"/>
    </w:rPr>
  </w:style>
  <w:style w:type="paragraph" w:customStyle="1" w:styleId="P30">
    <w:name w:val="P30"/>
    <w:basedOn w:val="Normal"/>
    <w:rsid w:val="00EF2201"/>
    <w:pPr>
      <w:suppressAutoHyphens/>
      <w:snapToGrid w:val="0"/>
      <w:jc w:val="both"/>
    </w:pPr>
    <w:rPr>
      <w:b/>
      <w:szCs w:val="20"/>
      <w:lang w:eastAsia="ar-SA"/>
    </w:rPr>
  </w:style>
  <w:style w:type="character" w:customStyle="1" w:styleId="Ttulo1Char">
    <w:name w:val="Título 1 Char"/>
    <w:basedOn w:val="Fontepargpadro"/>
    <w:rsid w:val="00EF2201"/>
    <w:rPr>
      <w:rFonts w:ascii="Arial" w:hAnsi="Arial"/>
      <w:sz w:val="26"/>
      <w:lang w:eastAsia="ar-SA"/>
    </w:rPr>
  </w:style>
  <w:style w:type="character" w:customStyle="1" w:styleId="Ttulo3Char">
    <w:name w:val="Título 3 Char"/>
    <w:basedOn w:val="Fontepargpadro"/>
    <w:rsid w:val="00EF2201"/>
    <w:rPr>
      <w:b/>
      <w:sz w:val="28"/>
      <w:u w:val="single"/>
      <w:lang w:eastAsia="ar-SA"/>
    </w:rPr>
  </w:style>
  <w:style w:type="character" w:customStyle="1" w:styleId="Ttulo4Char">
    <w:name w:val="Título 4 Char"/>
    <w:basedOn w:val="Fontepargpadro"/>
    <w:rsid w:val="00EF2201"/>
    <w:rPr>
      <w:rFonts w:ascii="Arial" w:hAnsi="Arial" w:cs="Arial"/>
      <w:b/>
      <w:bCs/>
      <w:sz w:val="24"/>
      <w:szCs w:val="24"/>
      <w:lang w:eastAsia="ar-SA"/>
    </w:rPr>
  </w:style>
  <w:style w:type="character" w:customStyle="1" w:styleId="Ttulo5Char">
    <w:name w:val="Título 5 Char"/>
    <w:basedOn w:val="Fontepargpadro"/>
    <w:rsid w:val="00EF2201"/>
    <w:rPr>
      <w:b/>
      <w:sz w:val="24"/>
      <w:lang w:eastAsia="ar-SA"/>
    </w:rPr>
  </w:style>
  <w:style w:type="character" w:customStyle="1" w:styleId="Ttulo6Char">
    <w:name w:val="Título 6 Char"/>
    <w:basedOn w:val="Fontepargpadro"/>
    <w:rsid w:val="00EF2201"/>
    <w:rPr>
      <w:rFonts w:ascii="Arial" w:hAnsi="Arial"/>
      <w:b/>
      <w:color w:val="000000"/>
      <w:sz w:val="24"/>
      <w:szCs w:val="24"/>
      <w:lang w:eastAsia="ar-SA"/>
    </w:rPr>
  </w:style>
  <w:style w:type="paragraph" w:styleId="Subttulo">
    <w:name w:val="Subtitle"/>
    <w:basedOn w:val="Normal"/>
    <w:next w:val="Corpodetexto"/>
    <w:qFormat/>
    <w:rsid w:val="00EF2201"/>
    <w:pPr>
      <w:suppressAutoHyphens/>
      <w:jc w:val="center"/>
    </w:pPr>
    <w:rPr>
      <w:rFonts w:ascii="Arial" w:hAnsi="Arial"/>
      <w:b/>
      <w:color w:val="000000"/>
      <w:sz w:val="30"/>
      <w:szCs w:val="20"/>
      <w:u w:val="single"/>
      <w:lang w:eastAsia="ar-SA"/>
    </w:rPr>
  </w:style>
  <w:style w:type="character" w:customStyle="1" w:styleId="SubttuloChar">
    <w:name w:val="Subtítulo Char"/>
    <w:basedOn w:val="Fontepargpadro"/>
    <w:rsid w:val="00EF2201"/>
    <w:rPr>
      <w:rFonts w:ascii="Arial" w:hAnsi="Arial"/>
      <w:b/>
      <w:color w:val="000000"/>
      <w:sz w:val="30"/>
      <w:u w:val="single"/>
      <w:lang w:eastAsia="ar-SA"/>
    </w:rPr>
  </w:style>
  <w:style w:type="paragraph" w:customStyle="1" w:styleId="Corpodetexto21">
    <w:name w:val="Corpo de texto 21"/>
    <w:basedOn w:val="Normal"/>
    <w:rsid w:val="00EF2201"/>
    <w:pPr>
      <w:suppressAutoHyphens/>
      <w:jc w:val="both"/>
    </w:pPr>
    <w:rPr>
      <w:rFonts w:ascii="Arial" w:hAnsi="Arial"/>
      <w:color w:val="000000"/>
      <w:sz w:val="28"/>
      <w:szCs w:val="20"/>
      <w:lang w:eastAsia="ar-SA"/>
    </w:rPr>
  </w:style>
  <w:style w:type="paragraph" w:customStyle="1" w:styleId="Corpodetexto31">
    <w:name w:val="Corpo de texto 31"/>
    <w:basedOn w:val="Normal"/>
    <w:rsid w:val="00EF2201"/>
    <w:pPr>
      <w:suppressAutoHyphens/>
      <w:jc w:val="both"/>
    </w:pPr>
    <w:rPr>
      <w:rFonts w:eastAsia="MS Mincho"/>
      <w:szCs w:val="20"/>
      <w:lang w:eastAsia="ar-SA"/>
    </w:rPr>
  </w:style>
  <w:style w:type="paragraph" w:customStyle="1" w:styleId="Corpodetexto22">
    <w:name w:val="Corpo de texto 22"/>
    <w:basedOn w:val="Normal"/>
    <w:rsid w:val="00EF2201"/>
    <w:pPr>
      <w:suppressAutoHyphens/>
      <w:ind w:right="-567"/>
      <w:jc w:val="both"/>
    </w:pPr>
    <w:rPr>
      <w:b/>
      <w:szCs w:val="20"/>
      <w:lang w:eastAsia="ar-SA"/>
    </w:rPr>
  </w:style>
  <w:style w:type="paragraph" w:customStyle="1" w:styleId="Contedodatabela">
    <w:name w:val="Conteúdo da tabela"/>
    <w:basedOn w:val="Normal"/>
    <w:rsid w:val="00EF2201"/>
    <w:pPr>
      <w:suppressLineNumbers/>
      <w:suppressAutoHyphens/>
    </w:pPr>
    <w:rPr>
      <w:lang w:eastAsia="ar-SA"/>
    </w:rPr>
  </w:style>
  <w:style w:type="paragraph" w:customStyle="1" w:styleId="Ttulodatabela">
    <w:name w:val="Título da tabela"/>
    <w:basedOn w:val="Contedodatabela"/>
    <w:rsid w:val="00EF2201"/>
    <w:pPr>
      <w:jc w:val="center"/>
    </w:pPr>
    <w:rPr>
      <w:b/>
      <w:bCs/>
    </w:rPr>
  </w:style>
  <w:style w:type="paragraph" w:styleId="NormalWeb">
    <w:name w:val="Normal (Web)"/>
    <w:basedOn w:val="Normal"/>
    <w:semiHidden/>
    <w:unhideWhenUsed/>
    <w:rsid w:val="00EF2201"/>
    <w:pPr>
      <w:spacing w:before="100" w:beforeAutospacing="1" w:after="100" w:afterAutospacing="1"/>
    </w:pPr>
  </w:style>
  <w:style w:type="paragraph" w:customStyle="1" w:styleId="alnea">
    <w:name w:val="alínea"/>
    <w:basedOn w:val="Normal"/>
    <w:rsid w:val="00EF2201"/>
    <w:pPr>
      <w:tabs>
        <w:tab w:val="left" w:pos="1134"/>
        <w:tab w:val="num" w:pos="7200"/>
      </w:tabs>
      <w:ind w:left="7200" w:hanging="180"/>
      <w:jc w:val="both"/>
    </w:pPr>
    <w:rPr>
      <w:rFonts w:ascii="Arial" w:hAnsi="Arial"/>
      <w:color w:val="000000"/>
      <w:sz w:val="20"/>
      <w:szCs w:val="20"/>
    </w:rPr>
  </w:style>
  <w:style w:type="paragraph" w:styleId="PargrafodaLista">
    <w:name w:val="List Paragraph"/>
    <w:basedOn w:val="Normal"/>
    <w:uiPriority w:val="34"/>
    <w:qFormat/>
    <w:rsid w:val="00631F61"/>
    <w:pPr>
      <w:ind w:left="720"/>
      <w:contextualSpacing/>
    </w:pPr>
  </w:style>
  <w:style w:type="character" w:customStyle="1" w:styleId="Ttulo2Char">
    <w:name w:val="Título 2 Char"/>
    <w:basedOn w:val="Fontepargpadro"/>
    <w:link w:val="Ttulo2"/>
    <w:uiPriority w:val="9"/>
    <w:semiHidden/>
    <w:rsid w:val="009C15B2"/>
    <w:rPr>
      <w:rFonts w:asciiTheme="majorHAnsi" w:eastAsiaTheme="majorEastAsia" w:hAnsiTheme="majorHAnsi" w:cstheme="majorBidi"/>
      <w:b/>
      <w:bCs/>
      <w:color w:val="4F81BD" w:themeColor="accent1"/>
      <w:sz w:val="26"/>
      <w:szCs w:val="26"/>
    </w:rPr>
  </w:style>
  <w:style w:type="paragraph" w:customStyle="1" w:styleId="Default">
    <w:name w:val="Default"/>
    <w:rsid w:val="009C15B2"/>
    <w:pPr>
      <w:autoSpaceDE w:val="0"/>
      <w:autoSpaceDN w:val="0"/>
      <w:adjustRightInd w:val="0"/>
    </w:pPr>
    <w:rPr>
      <w:rFonts w:ascii="AMPEEF+Verdana" w:hAnsi="AMPEEF+Verdana" w:cs="AMPEEF+Verdana"/>
      <w:color w:val="000000"/>
      <w:sz w:val="24"/>
      <w:szCs w:val="24"/>
    </w:rPr>
  </w:style>
  <w:style w:type="table" w:styleId="Tabelacomgrade">
    <w:name w:val="Table Grid"/>
    <w:basedOn w:val="Tabelanormal"/>
    <w:uiPriority w:val="59"/>
    <w:rsid w:val="009C15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cuodecorpodetexto2Char">
    <w:name w:val="Recuo de corpo de texto 2 Char"/>
    <w:basedOn w:val="Fontepargpadro"/>
    <w:link w:val="Recuodecorpodetexto2"/>
    <w:semiHidden/>
    <w:rsid w:val="00555B21"/>
    <w:rPr>
      <w:sz w:val="24"/>
      <w:szCs w:val="24"/>
    </w:rPr>
  </w:style>
  <w:style w:type="character" w:styleId="Forte">
    <w:name w:val="Strong"/>
    <w:basedOn w:val="Fontepargpadro"/>
    <w:uiPriority w:val="22"/>
    <w:qFormat/>
    <w:rsid w:val="00555B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154355">
      <w:bodyDiv w:val="1"/>
      <w:marLeft w:val="0"/>
      <w:marRight w:val="0"/>
      <w:marTop w:val="0"/>
      <w:marBottom w:val="0"/>
      <w:divBdr>
        <w:top w:val="none" w:sz="0" w:space="0" w:color="auto"/>
        <w:left w:val="none" w:sz="0" w:space="0" w:color="auto"/>
        <w:bottom w:val="none" w:sz="0" w:space="0" w:color="auto"/>
        <w:right w:val="none" w:sz="0" w:space="0" w:color="auto"/>
      </w:divBdr>
    </w:div>
    <w:div w:id="169570246">
      <w:bodyDiv w:val="1"/>
      <w:marLeft w:val="0"/>
      <w:marRight w:val="0"/>
      <w:marTop w:val="0"/>
      <w:marBottom w:val="0"/>
      <w:divBdr>
        <w:top w:val="none" w:sz="0" w:space="0" w:color="auto"/>
        <w:left w:val="none" w:sz="0" w:space="0" w:color="auto"/>
        <w:bottom w:val="none" w:sz="0" w:space="0" w:color="auto"/>
        <w:right w:val="none" w:sz="0" w:space="0" w:color="auto"/>
      </w:divBdr>
    </w:div>
    <w:div w:id="266274529">
      <w:bodyDiv w:val="1"/>
      <w:marLeft w:val="0"/>
      <w:marRight w:val="0"/>
      <w:marTop w:val="0"/>
      <w:marBottom w:val="0"/>
      <w:divBdr>
        <w:top w:val="none" w:sz="0" w:space="0" w:color="auto"/>
        <w:left w:val="none" w:sz="0" w:space="0" w:color="auto"/>
        <w:bottom w:val="none" w:sz="0" w:space="0" w:color="auto"/>
        <w:right w:val="none" w:sz="0" w:space="0" w:color="auto"/>
      </w:divBdr>
    </w:div>
    <w:div w:id="735512600">
      <w:bodyDiv w:val="1"/>
      <w:marLeft w:val="0"/>
      <w:marRight w:val="0"/>
      <w:marTop w:val="0"/>
      <w:marBottom w:val="0"/>
      <w:divBdr>
        <w:top w:val="none" w:sz="0" w:space="0" w:color="auto"/>
        <w:left w:val="none" w:sz="0" w:space="0" w:color="auto"/>
        <w:bottom w:val="none" w:sz="0" w:space="0" w:color="auto"/>
        <w:right w:val="none" w:sz="0" w:space="0" w:color="auto"/>
      </w:divBdr>
    </w:div>
    <w:div w:id="864251164">
      <w:bodyDiv w:val="1"/>
      <w:marLeft w:val="0"/>
      <w:marRight w:val="0"/>
      <w:marTop w:val="0"/>
      <w:marBottom w:val="0"/>
      <w:divBdr>
        <w:top w:val="none" w:sz="0" w:space="0" w:color="auto"/>
        <w:left w:val="none" w:sz="0" w:space="0" w:color="auto"/>
        <w:bottom w:val="none" w:sz="0" w:space="0" w:color="auto"/>
        <w:right w:val="none" w:sz="0" w:space="0" w:color="auto"/>
      </w:divBdr>
    </w:div>
    <w:div w:id="1133644104">
      <w:bodyDiv w:val="1"/>
      <w:marLeft w:val="0"/>
      <w:marRight w:val="0"/>
      <w:marTop w:val="0"/>
      <w:marBottom w:val="0"/>
      <w:divBdr>
        <w:top w:val="none" w:sz="0" w:space="0" w:color="auto"/>
        <w:left w:val="none" w:sz="0" w:space="0" w:color="auto"/>
        <w:bottom w:val="none" w:sz="0" w:space="0" w:color="auto"/>
        <w:right w:val="none" w:sz="0" w:space="0" w:color="auto"/>
      </w:divBdr>
    </w:div>
    <w:div w:id="1310136050">
      <w:bodyDiv w:val="1"/>
      <w:marLeft w:val="0"/>
      <w:marRight w:val="0"/>
      <w:marTop w:val="0"/>
      <w:marBottom w:val="0"/>
      <w:divBdr>
        <w:top w:val="none" w:sz="0" w:space="0" w:color="auto"/>
        <w:left w:val="none" w:sz="0" w:space="0" w:color="auto"/>
        <w:bottom w:val="none" w:sz="0" w:space="0" w:color="auto"/>
        <w:right w:val="none" w:sz="0" w:space="0" w:color="auto"/>
      </w:divBdr>
    </w:div>
    <w:div w:id="131533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aracatuba.sp.gov.br" TargetMode="External"/><Relationship Id="rId13" Type="http://schemas.openxmlformats.org/officeDocument/2006/relationships/hyperlink" Target="http://www.camaraaracatuba.sp.gov.br"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camaraaracatuba.co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camaraaracatuba.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maraaracatuba.sp.gov.br" TargetMode="External"/><Relationship Id="rId4" Type="http://schemas.openxmlformats.org/officeDocument/2006/relationships/settings" Target="settings.xml"/><Relationship Id="rId9" Type="http://schemas.openxmlformats.org/officeDocument/2006/relationships/hyperlink" Target="mailto:dani@camaraaracatuba.com.b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aracatub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399DF-1703-41D0-B93A-15910197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38</Pages>
  <Words>10863</Words>
  <Characters>58662</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CÂMARA MUNICIPAL DE ARAÇATUBA</vt:lpstr>
    </vt:vector>
  </TitlesOfParts>
  <Company>Camara Municipal de Araçatuba</Company>
  <LinksUpToDate>false</LinksUpToDate>
  <CharactersWithSpaces>69387</CharactersWithSpaces>
  <SharedDoc>false</SharedDoc>
  <HLinks>
    <vt:vector size="30" baseType="variant">
      <vt:variant>
        <vt:i4>6357035</vt:i4>
      </vt:variant>
      <vt:variant>
        <vt:i4>9</vt:i4>
      </vt:variant>
      <vt:variant>
        <vt:i4>0</vt:i4>
      </vt:variant>
      <vt:variant>
        <vt:i4>5</vt:i4>
      </vt:variant>
      <vt:variant>
        <vt:lpwstr>http://www.camaraaracatuba.com.br/</vt:lpwstr>
      </vt:variant>
      <vt:variant>
        <vt:lpwstr/>
      </vt:variant>
      <vt:variant>
        <vt:i4>262256</vt:i4>
      </vt:variant>
      <vt:variant>
        <vt:i4>6</vt:i4>
      </vt:variant>
      <vt:variant>
        <vt:i4>0</vt:i4>
      </vt:variant>
      <vt:variant>
        <vt:i4>5</vt:i4>
      </vt:variant>
      <vt:variant>
        <vt:lpwstr>http://www.planalto.gov.br/ccivil_03/Leis/L8666cons.htm</vt:lpwstr>
      </vt:variant>
      <vt:variant>
        <vt:lpwstr>art81</vt:lpwstr>
      </vt:variant>
      <vt:variant>
        <vt:i4>262256</vt:i4>
      </vt:variant>
      <vt:variant>
        <vt:i4>3</vt:i4>
      </vt:variant>
      <vt:variant>
        <vt:i4>0</vt:i4>
      </vt:variant>
      <vt:variant>
        <vt:i4>5</vt:i4>
      </vt:variant>
      <vt:variant>
        <vt:lpwstr>http://www.planalto.gov.br/ccivil_03/Leis/L8666cons.htm</vt:lpwstr>
      </vt:variant>
      <vt:variant>
        <vt:lpwstr>art81</vt:lpwstr>
      </vt:variant>
      <vt:variant>
        <vt:i4>6357035</vt:i4>
      </vt:variant>
      <vt:variant>
        <vt:i4>0</vt:i4>
      </vt:variant>
      <vt:variant>
        <vt:i4>0</vt:i4>
      </vt:variant>
      <vt:variant>
        <vt:i4>5</vt:i4>
      </vt:variant>
      <vt:variant>
        <vt:lpwstr>http://www.camaraaracatuba.com.br/</vt:lpwstr>
      </vt:variant>
      <vt:variant>
        <vt:lpwstr/>
      </vt:variant>
      <vt:variant>
        <vt:i4>6357035</vt:i4>
      </vt:variant>
      <vt:variant>
        <vt:i4>3</vt:i4>
      </vt:variant>
      <vt:variant>
        <vt:i4>0</vt:i4>
      </vt:variant>
      <vt:variant>
        <vt:i4>5</vt:i4>
      </vt:variant>
      <vt:variant>
        <vt:lpwstr>http://www.camaraaracatuba.com.br/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ARAÇATUBA</dc:title>
  <dc:creator>Vinícius</dc:creator>
  <cp:lastModifiedBy>daniela</cp:lastModifiedBy>
  <cp:revision>27</cp:revision>
  <cp:lastPrinted>2014-01-27T16:00:00Z</cp:lastPrinted>
  <dcterms:created xsi:type="dcterms:W3CDTF">2014-01-08T16:48:00Z</dcterms:created>
  <dcterms:modified xsi:type="dcterms:W3CDTF">2014-01-28T16:51:00Z</dcterms:modified>
</cp:coreProperties>
</file>